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4195" w14:textId="6D32DCE7" w:rsidR="00745E22" w:rsidRDefault="002E68A1" w:rsidP="00853ECF">
      <w:pPr>
        <w:pStyle w:val="1"/>
        <w:tabs>
          <w:tab w:val="left" w:pos="0"/>
        </w:tabs>
        <w:kinsoku w:val="0"/>
        <w:overflowPunct w:val="0"/>
        <w:spacing w:before="37"/>
        <w:ind w:left="-142" w:right="1306"/>
        <w:jc w:val="center"/>
        <w:rPr>
          <w:b w:val="0"/>
          <w:bCs w:val="0"/>
        </w:rPr>
      </w:pPr>
      <w:r>
        <w:t xml:space="preserve">  </w:t>
      </w:r>
      <w:r w:rsidR="00FA516D">
        <w:rPr>
          <w:noProof/>
        </w:rPr>
        <w:drawing>
          <wp:inline distT="0" distB="0" distL="0" distR="0" wp14:anchorId="26111CF5" wp14:editId="37F2805A">
            <wp:extent cx="6379845" cy="8771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910C" w14:textId="77777777" w:rsidR="00745E22" w:rsidRDefault="00745E22" w:rsidP="002E68A1">
      <w:pPr>
        <w:pStyle w:val="1"/>
        <w:tabs>
          <w:tab w:val="left" w:pos="1497"/>
        </w:tabs>
        <w:kinsoku w:val="0"/>
        <w:overflowPunct w:val="0"/>
        <w:spacing w:before="153"/>
        <w:ind w:right="1297"/>
        <w:jc w:val="center"/>
        <w:rPr>
          <w:b w:val="0"/>
          <w:bCs w:val="0"/>
        </w:rPr>
        <w:sectPr w:rsidR="00745E22" w:rsidSect="002E68A1">
          <w:type w:val="continuous"/>
          <w:pgSz w:w="11910" w:h="16840"/>
          <w:pgMar w:top="720" w:right="720" w:bottom="720" w:left="1134" w:header="720" w:footer="720" w:gutter="0"/>
          <w:cols w:space="720" w:equalWidth="0">
            <w:col w:w="10930"/>
          </w:cols>
          <w:noEndnote/>
          <w:docGrid w:linePitch="326"/>
        </w:sectPr>
      </w:pPr>
    </w:p>
    <w:p w14:paraId="385B61BD" w14:textId="77777777" w:rsidR="00745E22" w:rsidRPr="002E68A1" w:rsidRDefault="00745E22" w:rsidP="002E68A1">
      <w:pPr>
        <w:pStyle w:val="2"/>
        <w:tabs>
          <w:tab w:val="left" w:pos="1497"/>
        </w:tabs>
        <w:kinsoku w:val="0"/>
        <w:overflowPunct w:val="0"/>
        <w:spacing w:before="58"/>
        <w:jc w:val="center"/>
        <w:rPr>
          <w:b w:val="0"/>
          <w:bCs w:val="0"/>
          <w:sz w:val="28"/>
          <w:szCs w:val="28"/>
        </w:rPr>
      </w:pPr>
      <w:bookmarkStart w:id="0" w:name="Пояснительная записка"/>
      <w:bookmarkEnd w:id="0"/>
      <w:r w:rsidRPr="002E68A1">
        <w:rPr>
          <w:sz w:val="28"/>
          <w:szCs w:val="28"/>
        </w:rPr>
        <w:lastRenderedPageBreak/>
        <w:t>Пояснительная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записка</w:t>
      </w:r>
    </w:p>
    <w:p w14:paraId="24C14F93" w14:textId="77777777" w:rsidR="00745E22" w:rsidRDefault="00745E22" w:rsidP="002E68A1">
      <w:pPr>
        <w:pStyle w:val="a3"/>
        <w:tabs>
          <w:tab w:val="left" w:pos="1497"/>
        </w:tabs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71691EC" w14:textId="77777777" w:rsidR="00745E22" w:rsidRPr="002E68A1" w:rsidRDefault="00745E22" w:rsidP="002E68A1">
      <w:pPr>
        <w:pStyle w:val="a3"/>
        <w:tabs>
          <w:tab w:val="left" w:pos="1497"/>
        </w:tabs>
        <w:kinsoku w:val="0"/>
        <w:overflowPunct w:val="0"/>
        <w:spacing w:line="239" w:lineRule="auto"/>
        <w:ind w:right="112"/>
        <w:jc w:val="both"/>
        <w:rPr>
          <w:spacing w:val="-1"/>
          <w:sz w:val="28"/>
          <w:szCs w:val="28"/>
        </w:rPr>
      </w:pPr>
      <w:r>
        <w:rPr>
          <w:spacing w:val="-1"/>
        </w:rPr>
        <w:t xml:space="preserve">   </w:t>
      </w:r>
      <w:r w:rsidRPr="002E68A1">
        <w:rPr>
          <w:spacing w:val="-1"/>
          <w:sz w:val="28"/>
          <w:szCs w:val="28"/>
        </w:rPr>
        <w:t>Язык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–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по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своей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специфике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социальной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значимости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–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явление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уникальное: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он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является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средством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общения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формой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передачи</w:t>
      </w:r>
      <w:r w:rsidRPr="002E68A1">
        <w:rPr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информации,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средством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хранения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усвоения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знаний,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частью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духовной</w:t>
      </w:r>
      <w:r w:rsidRPr="002E68A1">
        <w:rPr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культуры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народа,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средством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приобщения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богатствам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культуры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9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литературы.</w:t>
      </w:r>
    </w:p>
    <w:p w14:paraId="27E8C435" w14:textId="77777777" w:rsidR="00745E22" w:rsidRPr="002E68A1" w:rsidRDefault="00745E22" w:rsidP="002E68A1">
      <w:pPr>
        <w:pStyle w:val="a3"/>
        <w:tabs>
          <w:tab w:val="left" w:pos="1497"/>
        </w:tabs>
        <w:kinsoku w:val="0"/>
        <w:overflowPunct w:val="0"/>
        <w:spacing w:before="3" w:line="239" w:lineRule="auto"/>
        <w:ind w:right="112"/>
        <w:jc w:val="both"/>
        <w:rPr>
          <w:spacing w:val="-1"/>
          <w:sz w:val="28"/>
          <w:szCs w:val="28"/>
        </w:rPr>
      </w:pPr>
      <w:r w:rsidRPr="002E68A1">
        <w:rPr>
          <w:spacing w:val="-1"/>
          <w:sz w:val="28"/>
          <w:szCs w:val="28"/>
        </w:rPr>
        <w:t xml:space="preserve">    Владение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родным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языком,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умение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общаться,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добиваться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успеха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коммуникации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являются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теми</w:t>
      </w:r>
      <w:r w:rsidRPr="002E68A1">
        <w:rPr>
          <w:spacing w:val="9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характеристиками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личности,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которые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во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многом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определяют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достижения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человека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практически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во</w:t>
      </w:r>
      <w:r w:rsidRPr="002E68A1">
        <w:rPr>
          <w:spacing w:val="10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всех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областях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жизни,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способствуют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социальной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адаптации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изменяющимся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условиям</w:t>
      </w:r>
      <w:r w:rsidRPr="002E68A1">
        <w:rPr>
          <w:spacing w:val="7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современного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мира.</w:t>
      </w:r>
    </w:p>
    <w:p w14:paraId="27BBE4F2" w14:textId="77777777" w:rsidR="002E68A1" w:rsidRPr="005F1B0C" w:rsidRDefault="002E68A1" w:rsidP="002E68A1">
      <w:pPr>
        <w:tabs>
          <w:tab w:val="left" w:pos="1497"/>
        </w:tabs>
        <w:ind w:left="142"/>
        <w:jc w:val="both"/>
        <w:rPr>
          <w:rFonts w:eastAsia="Times New Roman"/>
          <w:kern w:val="1"/>
          <w:sz w:val="28"/>
          <w:szCs w:val="28"/>
        </w:rPr>
      </w:pPr>
      <w:r>
        <w:rPr>
          <w:rFonts w:eastAsia="Times New Roman"/>
          <w:kern w:val="1"/>
          <w:sz w:val="28"/>
          <w:szCs w:val="28"/>
        </w:rPr>
        <w:t xml:space="preserve">     Адаптированная </w:t>
      </w:r>
      <w:r w:rsidRPr="00210C81">
        <w:rPr>
          <w:rFonts w:eastAsia="Times New Roman"/>
          <w:kern w:val="1"/>
          <w:sz w:val="28"/>
          <w:szCs w:val="28"/>
        </w:rPr>
        <w:t xml:space="preserve">рабочая программа по </w:t>
      </w:r>
      <w:r>
        <w:rPr>
          <w:rFonts w:eastAsia="Times New Roman"/>
          <w:kern w:val="1"/>
          <w:sz w:val="28"/>
          <w:szCs w:val="28"/>
        </w:rPr>
        <w:t>русскому языку</w:t>
      </w:r>
      <w:r w:rsidRPr="00210C81">
        <w:rPr>
          <w:rFonts w:eastAsia="Times New Roman"/>
          <w:kern w:val="1"/>
          <w:sz w:val="28"/>
          <w:szCs w:val="28"/>
        </w:rPr>
        <w:t xml:space="preserve"> для обучающихся </w:t>
      </w:r>
      <w:r>
        <w:rPr>
          <w:rFonts w:eastAsia="Times New Roman"/>
          <w:kern w:val="1"/>
          <w:sz w:val="28"/>
          <w:szCs w:val="28"/>
        </w:rPr>
        <w:t xml:space="preserve">5 класса </w:t>
      </w:r>
      <w:r w:rsidRPr="00210C81">
        <w:rPr>
          <w:rFonts w:eastAsia="Times New Roman"/>
          <w:kern w:val="1"/>
          <w:sz w:val="28"/>
          <w:szCs w:val="28"/>
        </w:rPr>
        <w:t xml:space="preserve">с </w:t>
      </w:r>
      <w:r>
        <w:rPr>
          <w:rFonts w:eastAsia="Times New Roman"/>
          <w:kern w:val="1"/>
          <w:sz w:val="28"/>
          <w:szCs w:val="28"/>
        </w:rPr>
        <w:t xml:space="preserve">НОДА </w:t>
      </w:r>
      <w:r w:rsidRPr="00210C81">
        <w:rPr>
          <w:rFonts w:eastAsia="Times New Roman"/>
          <w:kern w:val="1"/>
          <w:sz w:val="28"/>
          <w:szCs w:val="28"/>
        </w:rPr>
        <w:t>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eastAsia="Times New Roman"/>
          <w:kern w:val="1"/>
          <w:sz w:val="28"/>
          <w:szCs w:val="28"/>
        </w:rPr>
        <w:t>Русский язык</w:t>
      </w:r>
      <w:r w:rsidRPr="00210C81">
        <w:rPr>
          <w:rFonts w:eastAsia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</w:t>
      </w:r>
      <w:r>
        <w:rPr>
          <w:rFonts w:eastAsia="Times New Roman"/>
          <w:kern w:val="1"/>
          <w:sz w:val="28"/>
          <w:szCs w:val="28"/>
        </w:rPr>
        <w:t xml:space="preserve"> НОДА</w:t>
      </w:r>
      <w:r w:rsidRPr="00210C81">
        <w:rPr>
          <w:rFonts w:eastAsia="Times New Roman"/>
          <w:kern w:val="1"/>
          <w:sz w:val="28"/>
          <w:szCs w:val="28"/>
        </w:rPr>
        <w:t>.</w:t>
      </w:r>
    </w:p>
    <w:p w14:paraId="6E4ADA86" w14:textId="77777777" w:rsidR="002E68A1" w:rsidRDefault="002E68A1" w:rsidP="002E68A1">
      <w:pPr>
        <w:pStyle w:val="a3"/>
        <w:tabs>
          <w:tab w:val="left" w:pos="1497"/>
        </w:tabs>
        <w:kinsoku w:val="0"/>
        <w:overflowPunct w:val="0"/>
        <w:spacing w:line="319" w:lineRule="exact"/>
        <w:ind w:left="107" w:right="112"/>
        <w:jc w:val="center"/>
        <w:rPr>
          <w:b/>
          <w:bCs/>
          <w:spacing w:val="-1"/>
        </w:rPr>
      </w:pPr>
    </w:p>
    <w:p w14:paraId="48AE32E0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line="319" w:lineRule="exact"/>
        <w:ind w:left="107" w:right="112"/>
        <w:jc w:val="center"/>
        <w:rPr>
          <w:sz w:val="28"/>
          <w:szCs w:val="28"/>
        </w:rPr>
      </w:pPr>
      <w:r w:rsidRPr="002E68A1">
        <w:rPr>
          <w:b/>
          <w:bCs/>
          <w:spacing w:val="-1"/>
          <w:sz w:val="28"/>
          <w:szCs w:val="28"/>
        </w:rPr>
        <w:t>Общая</w:t>
      </w:r>
      <w:r w:rsidRPr="002E68A1">
        <w:rPr>
          <w:b/>
          <w:bCs/>
          <w:spacing w:val="-12"/>
          <w:sz w:val="28"/>
          <w:szCs w:val="28"/>
        </w:rPr>
        <w:t xml:space="preserve"> </w:t>
      </w:r>
      <w:r w:rsidRPr="002E68A1">
        <w:rPr>
          <w:b/>
          <w:bCs/>
          <w:spacing w:val="-1"/>
          <w:sz w:val="28"/>
          <w:szCs w:val="28"/>
        </w:rPr>
        <w:t>характеристика</w:t>
      </w:r>
      <w:r w:rsidRPr="002E68A1">
        <w:rPr>
          <w:b/>
          <w:bCs/>
          <w:spacing w:val="-13"/>
          <w:sz w:val="28"/>
          <w:szCs w:val="28"/>
        </w:rPr>
        <w:t xml:space="preserve"> </w:t>
      </w:r>
      <w:r w:rsidRPr="002E68A1">
        <w:rPr>
          <w:b/>
          <w:bCs/>
          <w:sz w:val="28"/>
          <w:szCs w:val="28"/>
        </w:rPr>
        <w:t>учебного</w:t>
      </w:r>
      <w:r w:rsidRPr="002E68A1">
        <w:rPr>
          <w:b/>
          <w:bCs/>
          <w:spacing w:val="-17"/>
          <w:sz w:val="28"/>
          <w:szCs w:val="28"/>
        </w:rPr>
        <w:t xml:space="preserve"> </w:t>
      </w:r>
      <w:r w:rsidRPr="002E68A1">
        <w:rPr>
          <w:b/>
          <w:bCs/>
          <w:sz w:val="28"/>
          <w:szCs w:val="28"/>
        </w:rPr>
        <w:t>предмета</w:t>
      </w:r>
      <w:r w:rsidRPr="002E68A1">
        <w:rPr>
          <w:b/>
          <w:bCs/>
          <w:spacing w:val="-13"/>
          <w:sz w:val="28"/>
          <w:szCs w:val="28"/>
        </w:rPr>
        <w:t xml:space="preserve"> </w:t>
      </w:r>
      <w:r w:rsidRPr="002E68A1">
        <w:rPr>
          <w:b/>
          <w:bCs/>
          <w:sz w:val="28"/>
          <w:szCs w:val="28"/>
        </w:rPr>
        <w:t>«Русский</w:t>
      </w:r>
      <w:r w:rsidRPr="002E68A1">
        <w:rPr>
          <w:b/>
          <w:bCs/>
          <w:spacing w:val="-15"/>
          <w:sz w:val="28"/>
          <w:szCs w:val="28"/>
        </w:rPr>
        <w:t xml:space="preserve"> </w:t>
      </w:r>
      <w:r w:rsidRPr="002E68A1">
        <w:rPr>
          <w:b/>
          <w:bCs/>
          <w:spacing w:val="-1"/>
          <w:sz w:val="28"/>
          <w:szCs w:val="28"/>
        </w:rPr>
        <w:t>язык»</w:t>
      </w:r>
    </w:p>
    <w:p w14:paraId="5DE2A04D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line="239" w:lineRule="auto"/>
        <w:ind w:right="112"/>
        <w:jc w:val="both"/>
        <w:rPr>
          <w:spacing w:val="1"/>
          <w:sz w:val="28"/>
          <w:szCs w:val="28"/>
        </w:rPr>
      </w:pPr>
    </w:p>
    <w:p w14:paraId="5A2C9D83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line="239" w:lineRule="auto"/>
        <w:ind w:right="112"/>
        <w:jc w:val="both"/>
        <w:rPr>
          <w:sz w:val="28"/>
          <w:szCs w:val="28"/>
        </w:rPr>
      </w:pPr>
      <w:r w:rsidRPr="002E68A1">
        <w:rPr>
          <w:spacing w:val="1"/>
          <w:sz w:val="28"/>
          <w:szCs w:val="28"/>
        </w:rPr>
        <w:t xml:space="preserve">   Русский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язык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–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государственный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Российской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Федерации,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язык</w:t>
      </w:r>
      <w:r w:rsidRPr="002E68A1">
        <w:rPr>
          <w:spacing w:val="52"/>
          <w:w w:val="99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межнационального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общения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народов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России,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национальный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русского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народа.</w:t>
      </w:r>
      <w:r w:rsidRPr="002E68A1">
        <w:rPr>
          <w:spacing w:val="3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Как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государственный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язык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язык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межнационального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общения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русский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язык</w:t>
      </w:r>
      <w:r w:rsidRPr="002E68A1">
        <w:rPr>
          <w:spacing w:val="60"/>
          <w:w w:val="9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является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средством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коммуникации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всех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народов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Российской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Федерации,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основой</w:t>
      </w:r>
      <w:r w:rsidRPr="002E68A1">
        <w:rPr>
          <w:spacing w:val="62"/>
          <w:w w:val="99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их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социально-экономической,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культурной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духовной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консолидации.</w:t>
      </w:r>
    </w:p>
    <w:p w14:paraId="7CA387DF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3"/>
        <w:jc w:val="both"/>
        <w:rPr>
          <w:sz w:val="28"/>
          <w:szCs w:val="28"/>
        </w:rPr>
      </w:pPr>
      <w:r w:rsidRPr="002E68A1">
        <w:rPr>
          <w:spacing w:val="-1"/>
          <w:sz w:val="28"/>
          <w:szCs w:val="28"/>
        </w:rPr>
        <w:t xml:space="preserve">   Высокая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функциональная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значимость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языка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выполнение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им</w:t>
      </w:r>
      <w:r w:rsidRPr="002E68A1">
        <w:rPr>
          <w:spacing w:val="35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функций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государственного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языка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межнационального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важны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3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каждого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жителя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России,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независимо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от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места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проживания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этнической</w:t>
      </w:r>
      <w:r w:rsidRPr="002E68A1">
        <w:rPr>
          <w:spacing w:val="63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принадлежности.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Знание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языка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владение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им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разных</w:t>
      </w:r>
      <w:r w:rsidRPr="002E68A1">
        <w:rPr>
          <w:spacing w:val="1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формах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36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существования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функциональных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разновидностях,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понимание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z w:val="28"/>
          <w:szCs w:val="28"/>
        </w:rPr>
        <w:t>стилистических</w:t>
      </w:r>
      <w:r w:rsidRPr="002E68A1">
        <w:rPr>
          <w:spacing w:val="6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особенностей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выразительных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возможностей,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умение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правильно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эффективно</w:t>
      </w:r>
      <w:r w:rsidRPr="002E68A1">
        <w:rPr>
          <w:spacing w:val="6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использовать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русский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различных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сферах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ситуациях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определяют</w:t>
      </w:r>
      <w:r w:rsidRPr="002E68A1">
        <w:rPr>
          <w:spacing w:val="5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успешность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социализации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личности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возможности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её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самореализации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различных</w:t>
      </w:r>
      <w:r w:rsidRPr="002E68A1">
        <w:rPr>
          <w:spacing w:val="6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жизненно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важных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человека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областях.</w:t>
      </w:r>
    </w:p>
    <w:p w14:paraId="28A07BAF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2"/>
        <w:jc w:val="both"/>
        <w:rPr>
          <w:sz w:val="28"/>
          <w:szCs w:val="28"/>
        </w:rPr>
      </w:pPr>
      <w:r w:rsidRPr="002E68A1">
        <w:rPr>
          <w:spacing w:val="-1"/>
          <w:sz w:val="28"/>
          <w:szCs w:val="28"/>
        </w:rPr>
        <w:t xml:space="preserve">   Русский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язык,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выполняя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свои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базовые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функции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выражения</w:t>
      </w:r>
      <w:r w:rsidRPr="002E68A1">
        <w:rPr>
          <w:spacing w:val="19"/>
          <w:sz w:val="28"/>
          <w:szCs w:val="28"/>
        </w:rPr>
        <w:t xml:space="preserve"> </w:t>
      </w:r>
      <w:r w:rsidRPr="002E68A1">
        <w:rPr>
          <w:sz w:val="28"/>
          <w:szCs w:val="28"/>
        </w:rPr>
        <w:t>мысли,</w:t>
      </w:r>
      <w:r w:rsidRPr="002E68A1">
        <w:rPr>
          <w:spacing w:val="5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обеспечивает</w:t>
      </w:r>
      <w:r w:rsidRPr="002E68A1">
        <w:rPr>
          <w:spacing w:val="13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межличностное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z w:val="28"/>
          <w:szCs w:val="28"/>
        </w:rPr>
        <w:t>социальное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z w:val="28"/>
          <w:szCs w:val="28"/>
        </w:rPr>
        <w:t>взаимодействие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z w:val="28"/>
          <w:szCs w:val="28"/>
        </w:rPr>
        <w:t>людей,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участвует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6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формировании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сознания,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самосознания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мировоззрения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личности,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является</w:t>
      </w:r>
      <w:r w:rsidRPr="002E68A1">
        <w:rPr>
          <w:spacing w:val="5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важнейшим</w:t>
      </w:r>
      <w:r w:rsidRPr="002E68A1">
        <w:rPr>
          <w:spacing w:val="62"/>
          <w:sz w:val="28"/>
          <w:szCs w:val="28"/>
        </w:rPr>
        <w:t xml:space="preserve"> </w:t>
      </w:r>
      <w:r w:rsidRPr="002E68A1">
        <w:rPr>
          <w:sz w:val="28"/>
          <w:szCs w:val="28"/>
        </w:rPr>
        <w:t>средством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хранения</w:t>
      </w:r>
      <w:r w:rsidRPr="002E68A1">
        <w:rPr>
          <w:spacing w:val="6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z w:val="28"/>
          <w:szCs w:val="28"/>
        </w:rPr>
        <w:t>передачи</w:t>
      </w:r>
      <w:r w:rsidRPr="002E68A1">
        <w:rPr>
          <w:spacing w:val="62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информации,</w:t>
      </w:r>
      <w:r w:rsidRPr="002E68A1">
        <w:rPr>
          <w:spacing w:val="63"/>
          <w:sz w:val="28"/>
          <w:szCs w:val="28"/>
        </w:rPr>
        <w:t xml:space="preserve"> </w:t>
      </w:r>
      <w:r w:rsidRPr="002E68A1">
        <w:rPr>
          <w:sz w:val="28"/>
          <w:szCs w:val="28"/>
        </w:rPr>
        <w:t>культурных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традиций,</w:t>
      </w:r>
      <w:r w:rsidRPr="002E68A1">
        <w:rPr>
          <w:spacing w:val="5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истории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русского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других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народов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России.</w:t>
      </w:r>
    </w:p>
    <w:p w14:paraId="2FB5C436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47"/>
        <w:ind w:right="107"/>
        <w:jc w:val="both"/>
        <w:rPr>
          <w:sz w:val="28"/>
          <w:szCs w:val="28"/>
        </w:rPr>
      </w:pPr>
      <w:r w:rsidRPr="002E68A1">
        <w:rPr>
          <w:sz w:val="28"/>
          <w:szCs w:val="28"/>
        </w:rPr>
        <w:t xml:space="preserve">   Обучение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русскому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школе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направлено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совершенствование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нравственной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18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коммуникативной</w:t>
      </w:r>
      <w:r w:rsidRPr="002E68A1">
        <w:rPr>
          <w:spacing w:val="1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культуры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обучающегося,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развитие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7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lastRenderedPageBreak/>
        <w:t>интеллектуальных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творческих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способностей,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мышления,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памяти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воображения,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навыков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самостоятельной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учебной</w:t>
      </w:r>
      <w:r w:rsidRPr="002E68A1">
        <w:rPr>
          <w:spacing w:val="-18"/>
          <w:sz w:val="28"/>
          <w:szCs w:val="28"/>
        </w:rPr>
        <w:t xml:space="preserve"> </w:t>
      </w:r>
      <w:r w:rsidRPr="002E68A1">
        <w:rPr>
          <w:sz w:val="28"/>
          <w:szCs w:val="28"/>
        </w:rPr>
        <w:t>деятельности,</w:t>
      </w:r>
      <w:r w:rsidRPr="002E68A1">
        <w:rPr>
          <w:spacing w:val="-17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самообразования.</w:t>
      </w:r>
    </w:p>
    <w:p w14:paraId="6B352B13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5"/>
        <w:ind w:right="110"/>
        <w:jc w:val="both"/>
        <w:rPr>
          <w:sz w:val="28"/>
          <w:szCs w:val="28"/>
        </w:rPr>
      </w:pPr>
      <w:r w:rsidRPr="002E68A1">
        <w:rPr>
          <w:sz w:val="28"/>
          <w:szCs w:val="28"/>
        </w:rPr>
        <w:t xml:space="preserve">   Содержание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обучения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русскому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языку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ориентировано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также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развитие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функциональной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грамотности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как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интегративного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z w:val="28"/>
          <w:szCs w:val="28"/>
        </w:rPr>
        <w:t>умения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человека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читать,</w:t>
      </w:r>
      <w:r w:rsidRPr="002E68A1">
        <w:rPr>
          <w:spacing w:val="2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понимать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тексты,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использовать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информацию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текстов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разных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форматов,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оценивать</w:t>
      </w:r>
      <w:r w:rsidRPr="002E68A1">
        <w:rPr>
          <w:spacing w:val="71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её,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размышлять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ней,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чтобы</w:t>
      </w:r>
      <w:r w:rsidRPr="002E68A1">
        <w:rPr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достигать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своих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целей,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расширять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свои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знания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возможности,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участвовать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социальной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жизни.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Речевая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текстовая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деятельность</w:t>
      </w:r>
      <w:r w:rsidRPr="002E68A1">
        <w:rPr>
          <w:spacing w:val="37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является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системообразующей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доминантой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школьного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курса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языка.</w:t>
      </w:r>
      <w:r w:rsidRPr="002E68A1">
        <w:rPr>
          <w:spacing w:val="76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Соответствующие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умения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навыки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представлены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1"/>
          <w:sz w:val="28"/>
          <w:szCs w:val="28"/>
        </w:rPr>
        <w:t xml:space="preserve"> перечне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метапредметных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предметных</w:t>
      </w:r>
      <w:r w:rsidRPr="002E68A1">
        <w:rPr>
          <w:spacing w:val="-4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результатов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обучения,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содержании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обучения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(разделы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«Язык</w:t>
      </w:r>
      <w:r w:rsidRPr="002E68A1">
        <w:rPr>
          <w:sz w:val="28"/>
          <w:szCs w:val="28"/>
        </w:rPr>
        <w:t xml:space="preserve"> и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речь»,</w:t>
      </w:r>
      <w:r>
        <w:rPr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«Текст»,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«Функциональные</w:t>
      </w:r>
      <w:r w:rsidRPr="002E68A1">
        <w:rPr>
          <w:spacing w:val="-1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разновидности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языка»).</w:t>
      </w:r>
    </w:p>
    <w:p w14:paraId="71C26179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68A1">
        <w:rPr>
          <w:sz w:val="28"/>
          <w:szCs w:val="28"/>
        </w:rPr>
        <w:t>Коррекционно-развивающий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z w:val="28"/>
          <w:szCs w:val="28"/>
        </w:rPr>
        <w:t>потенциал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учебного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предмета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«Русский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язык»</w:t>
      </w:r>
      <w:r w:rsidRPr="002E68A1">
        <w:rPr>
          <w:spacing w:val="3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используется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решения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следующих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коррекционных</w:t>
      </w:r>
      <w:r w:rsidRPr="002E68A1">
        <w:rPr>
          <w:i/>
          <w:iCs/>
          <w:spacing w:val="2"/>
          <w:sz w:val="28"/>
          <w:szCs w:val="28"/>
        </w:rPr>
        <w:t xml:space="preserve"> задач</w:t>
      </w:r>
      <w:r w:rsidRPr="002E68A1">
        <w:rPr>
          <w:spacing w:val="2"/>
          <w:sz w:val="28"/>
          <w:szCs w:val="28"/>
        </w:rPr>
        <w:t>: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развитие</w:t>
      </w:r>
      <w:r w:rsidRPr="002E68A1">
        <w:rPr>
          <w:spacing w:val="27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импрессивной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экспрессивной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обучающихся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НОДА,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направленной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5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развитие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всех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ее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функций,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особенно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коммуникативной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познавательной;</w:t>
      </w:r>
      <w:r w:rsidRPr="002E68A1">
        <w:rPr>
          <w:spacing w:val="5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дальнейшее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развитие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автоматизация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графомоторного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навыка,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развитие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мелкой</w:t>
      </w:r>
      <w:r w:rsidRPr="002E68A1">
        <w:rPr>
          <w:spacing w:val="39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моторики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рук;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z w:val="28"/>
          <w:szCs w:val="28"/>
        </w:rPr>
        <w:t>отсутствии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или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выраженных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ограничениях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моторного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навыка</w:t>
      </w:r>
      <w:r w:rsidRPr="002E68A1">
        <w:rPr>
          <w:spacing w:val="59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письма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проведение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работы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совершенствованию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навыка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пользования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различными</w:t>
      </w:r>
      <w:r w:rsidRPr="002E68A1">
        <w:rPr>
          <w:spacing w:val="79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клавиатурами,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традиционными,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так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z w:val="28"/>
          <w:szCs w:val="28"/>
        </w:rPr>
        <w:t>виртуальными,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процессе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выполнения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письменных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упражнений;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развитие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высших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психических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функций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обучающихся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7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НОДА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основе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учебного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материала.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Содержание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предмета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«Русский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язык»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должно</w:t>
      </w:r>
      <w:r w:rsidRPr="002E68A1">
        <w:rPr>
          <w:spacing w:val="13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обеспечивать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связь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приобретаемых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филологических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знаний</w:t>
      </w:r>
      <w:r w:rsidRPr="002E68A1">
        <w:rPr>
          <w:spacing w:val="13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практической</w:t>
      </w:r>
      <w:r w:rsidRPr="002E68A1">
        <w:rPr>
          <w:spacing w:val="6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деятельностью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повседневной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жизнью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учащихся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через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использование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различных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практических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упражнений,</w:t>
      </w:r>
      <w:r w:rsidRPr="002E68A1">
        <w:rPr>
          <w:spacing w:val="-4"/>
          <w:sz w:val="28"/>
          <w:szCs w:val="28"/>
        </w:rPr>
        <w:t xml:space="preserve"> </w:t>
      </w:r>
      <w:r w:rsidRPr="002E68A1">
        <w:rPr>
          <w:sz w:val="28"/>
          <w:szCs w:val="28"/>
        </w:rPr>
        <w:t>имеющих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межпредметные</w:t>
      </w:r>
      <w:r w:rsidRPr="002E68A1">
        <w:rPr>
          <w:spacing w:val="-5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связи,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решение</w:t>
      </w:r>
      <w:r w:rsidRPr="002E68A1">
        <w:rPr>
          <w:spacing w:val="-1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проблемных</w:t>
      </w:r>
      <w:r w:rsidRPr="002E68A1">
        <w:rPr>
          <w:spacing w:val="5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задач.</w:t>
      </w:r>
    </w:p>
    <w:p w14:paraId="49225C9D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4"/>
        <w:ind w:left="0"/>
        <w:rPr>
          <w:sz w:val="28"/>
          <w:szCs w:val="28"/>
        </w:rPr>
      </w:pPr>
    </w:p>
    <w:p w14:paraId="4647BE0A" w14:textId="77777777" w:rsidR="002E68A1" w:rsidRPr="002E68A1" w:rsidRDefault="002E68A1" w:rsidP="002E68A1">
      <w:pPr>
        <w:pStyle w:val="2"/>
        <w:tabs>
          <w:tab w:val="left" w:pos="1497"/>
        </w:tabs>
        <w:kinsoku w:val="0"/>
        <w:overflowPunct w:val="0"/>
        <w:spacing w:line="322" w:lineRule="exact"/>
        <w:ind w:left="2327"/>
        <w:rPr>
          <w:b w:val="0"/>
          <w:bCs w:val="0"/>
          <w:sz w:val="28"/>
          <w:szCs w:val="28"/>
        </w:rPr>
      </w:pPr>
      <w:r w:rsidRPr="002E68A1">
        <w:rPr>
          <w:sz w:val="28"/>
          <w:szCs w:val="28"/>
        </w:rPr>
        <w:t>Цели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изучения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учебного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предмета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"Русский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язык"</w:t>
      </w:r>
    </w:p>
    <w:p w14:paraId="495258A7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2E68A1">
        <w:rPr>
          <w:spacing w:val="-1"/>
          <w:sz w:val="28"/>
          <w:szCs w:val="28"/>
        </w:rPr>
        <w:t>Целями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изучения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программам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основного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общего</w:t>
      </w:r>
      <w:r w:rsidRPr="002E68A1">
        <w:rPr>
          <w:spacing w:val="4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образования</w:t>
      </w:r>
      <w:r w:rsidRPr="002E68A1">
        <w:rPr>
          <w:spacing w:val="-25"/>
          <w:sz w:val="28"/>
          <w:szCs w:val="28"/>
        </w:rPr>
        <w:t xml:space="preserve"> </w:t>
      </w:r>
      <w:r w:rsidRPr="002E68A1">
        <w:rPr>
          <w:sz w:val="28"/>
          <w:szCs w:val="28"/>
        </w:rPr>
        <w:t>являются:</w:t>
      </w:r>
    </w:p>
    <w:p w14:paraId="771FE265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68A1">
        <w:rPr>
          <w:sz w:val="28"/>
          <w:szCs w:val="28"/>
        </w:rPr>
        <w:t>осознание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проявление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общероссийской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гражданственности,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патриотизма,</w:t>
      </w:r>
      <w:r w:rsidRPr="002E68A1">
        <w:rPr>
          <w:spacing w:val="2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уважения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русскому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государственному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z w:val="28"/>
          <w:szCs w:val="28"/>
        </w:rPr>
        <w:t>Российской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Федерации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19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межнационального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общения;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проявление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сознательного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отношения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32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общероссийской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ценности,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форме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выражения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хранения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духовного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богатства</w:t>
      </w:r>
      <w:r w:rsidRPr="002E68A1">
        <w:rPr>
          <w:spacing w:val="55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других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z w:val="28"/>
          <w:szCs w:val="28"/>
        </w:rPr>
        <w:t>народов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России,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средству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получения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знаний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6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разных</w:t>
      </w:r>
      <w:r w:rsidRPr="002E68A1">
        <w:rPr>
          <w:spacing w:val="-5"/>
          <w:sz w:val="28"/>
          <w:szCs w:val="28"/>
        </w:rPr>
        <w:t xml:space="preserve"> </w:t>
      </w:r>
      <w:r w:rsidRPr="002E68A1">
        <w:rPr>
          <w:sz w:val="28"/>
          <w:szCs w:val="28"/>
        </w:rPr>
        <w:t>сферах</w:t>
      </w:r>
      <w:r w:rsidRPr="002E68A1">
        <w:rPr>
          <w:spacing w:val="-1"/>
          <w:sz w:val="28"/>
          <w:szCs w:val="28"/>
        </w:rPr>
        <w:t xml:space="preserve"> </w:t>
      </w:r>
      <w:r w:rsidRPr="002E68A1">
        <w:rPr>
          <w:sz w:val="28"/>
          <w:szCs w:val="28"/>
        </w:rPr>
        <w:t>человеческой</w:t>
      </w:r>
      <w:r w:rsidRPr="002E68A1">
        <w:rPr>
          <w:spacing w:val="-1"/>
          <w:sz w:val="28"/>
          <w:szCs w:val="28"/>
        </w:rPr>
        <w:t xml:space="preserve"> </w:t>
      </w:r>
      <w:r w:rsidRPr="002E68A1">
        <w:rPr>
          <w:sz w:val="28"/>
          <w:szCs w:val="28"/>
        </w:rPr>
        <w:t>деятельности;</w:t>
      </w:r>
      <w:r w:rsidRPr="002E68A1">
        <w:rPr>
          <w:spacing w:val="-1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проявление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уважения</w:t>
      </w:r>
      <w:r w:rsidRPr="002E68A1">
        <w:rPr>
          <w:sz w:val="28"/>
          <w:szCs w:val="28"/>
        </w:rPr>
        <w:t xml:space="preserve"> к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общероссийской</w:t>
      </w:r>
      <w:r w:rsidRPr="002E68A1">
        <w:rPr>
          <w:spacing w:val="43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русской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культуре,</w:t>
      </w:r>
      <w:r w:rsidRPr="002E68A1">
        <w:rPr>
          <w:spacing w:val="-5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культуре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языкам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всех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народов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Российской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Федерации;</w:t>
      </w:r>
    </w:p>
    <w:p w14:paraId="1D3D33D4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68A1">
        <w:rPr>
          <w:sz w:val="28"/>
          <w:szCs w:val="28"/>
        </w:rPr>
        <w:t>овладение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русским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языком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инструментом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личностного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развития,</w:t>
      </w:r>
      <w:r w:rsidRPr="002E68A1">
        <w:rPr>
          <w:spacing w:val="3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инструментом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формирования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социальных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взаимоотношений,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инструментом</w:t>
      </w:r>
      <w:r w:rsidRPr="002E68A1">
        <w:rPr>
          <w:spacing w:val="2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преобразования</w:t>
      </w:r>
      <w:r w:rsidRPr="002E68A1">
        <w:rPr>
          <w:spacing w:val="-24"/>
          <w:sz w:val="28"/>
          <w:szCs w:val="28"/>
        </w:rPr>
        <w:t xml:space="preserve"> </w:t>
      </w:r>
      <w:r w:rsidRPr="002E68A1">
        <w:rPr>
          <w:sz w:val="28"/>
          <w:szCs w:val="28"/>
        </w:rPr>
        <w:t>мира;</w:t>
      </w:r>
    </w:p>
    <w:p w14:paraId="4FFA1EA9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68A1">
        <w:rPr>
          <w:sz w:val="28"/>
          <w:szCs w:val="28"/>
        </w:rPr>
        <w:t>овладение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знаниями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русском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языке,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устройстве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закономерностях</w:t>
      </w:r>
      <w:r w:rsidRPr="002E68A1">
        <w:rPr>
          <w:spacing w:val="25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функционирования,</w:t>
      </w:r>
      <w:r w:rsidRPr="002E68A1">
        <w:rPr>
          <w:spacing w:val="63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z w:val="28"/>
          <w:szCs w:val="28"/>
        </w:rPr>
        <w:t>стилистических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ресурсах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русского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языка;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практическое</w:t>
      </w:r>
      <w:r w:rsidRPr="002E68A1">
        <w:rPr>
          <w:spacing w:val="3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овладение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нормами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литературного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речевого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этикета;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обогащение</w:t>
      </w:r>
      <w:r w:rsidRPr="002E68A1">
        <w:rPr>
          <w:spacing w:val="3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активного</w:t>
      </w:r>
      <w:r w:rsidRPr="002E68A1">
        <w:rPr>
          <w:sz w:val="28"/>
          <w:szCs w:val="28"/>
        </w:rPr>
        <w:t xml:space="preserve"> </w:t>
      </w:r>
      <w:r w:rsidRPr="002E68A1">
        <w:rPr>
          <w:spacing w:val="10"/>
          <w:sz w:val="28"/>
          <w:szCs w:val="28"/>
        </w:rPr>
        <w:t>и</w:t>
      </w:r>
      <w:r w:rsidRPr="002E68A1">
        <w:rPr>
          <w:sz w:val="28"/>
          <w:szCs w:val="28"/>
        </w:rPr>
        <w:t xml:space="preserve"> </w:t>
      </w:r>
      <w:r w:rsidRPr="002E68A1">
        <w:rPr>
          <w:spacing w:val="11"/>
          <w:sz w:val="28"/>
          <w:szCs w:val="28"/>
        </w:rPr>
        <w:t>потенциального</w:t>
      </w:r>
      <w:r w:rsidRPr="002E68A1">
        <w:rPr>
          <w:sz w:val="28"/>
          <w:szCs w:val="28"/>
        </w:rPr>
        <w:t xml:space="preserve"> </w:t>
      </w:r>
      <w:r w:rsidRPr="002E68A1">
        <w:rPr>
          <w:spacing w:val="11"/>
          <w:sz w:val="28"/>
          <w:szCs w:val="28"/>
        </w:rPr>
        <w:t>словарного</w:t>
      </w:r>
      <w:r w:rsidRPr="002E68A1">
        <w:rPr>
          <w:sz w:val="28"/>
          <w:szCs w:val="28"/>
        </w:rPr>
        <w:t xml:space="preserve"> </w:t>
      </w:r>
      <w:r w:rsidRPr="002E68A1">
        <w:rPr>
          <w:spacing w:val="11"/>
          <w:sz w:val="28"/>
          <w:szCs w:val="28"/>
        </w:rPr>
        <w:t>запаса</w:t>
      </w:r>
      <w:r w:rsidRPr="002E68A1">
        <w:rPr>
          <w:sz w:val="28"/>
          <w:szCs w:val="28"/>
        </w:rPr>
        <w:t xml:space="preserve"> </w:t>
      </w:r>
      <w:r w:rsidRPr="002E68A1">
        <w:rPr>
          <w:spacing w:val="8"/>
          <w:sz w:val="28"/>
          <w:szCs w:val="28"/>
        </w:rPr>
        <w:t>и</w:t>
      </w:r>
      <w:r w:rsidRPr="002E68A1">
        <w:rPr>
          <w:sz w:val="28"/>
          <w:szCs w:val="28"/>
        </w:rPr>
        <w:t xml:space="preserve"> </w:t>
      </w:r>
      <w:r w:rsidRPr="002E68A1">
        <w:rPr>
          <w:spacing w:val="11"/>
          <w:sz w:val="28"/>
          <w:szCs w:val="28"/>
        </w:rPr>
        <w:t>использование</w:t>
      </w:r>
      <w:r w:rsidRPr="002E68A1">
        <w:rPr>
          <w:sz w:val="28"/>
          <w:szCs w:val="28"/>
        </w:rPr>
        <w:t xml:space="preserve"> </w:t>
      </w:r>
      <w:r w:rsidRPr="002E68A1">
        <w:rPr>
          <w:spacing w:val="11"/>
          <w:sz w:val="28"/>
          <w:szCs w:val="28"/>
        </w:rPr>
        <w:t>в</w:t>
      </w:r>
      <w:r w:rsidRPr="002E68A1">
        <w:rPr>
          <w:sz w:val="28"/>
          <w:szCs w:val="28"/>
        </w:rPr>
        <w:t xml:space="preserve"> </w:t>
      </w:r>
      <w:r w:rsidRPr="002E68A1">
        <w:rPr>
          <w:spacing w:val="10"/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речевой</w:t>
      </w:r>
      <w:r w:rsidRPr="002E68A1">
        <w:rPr>
          <w:spacing w:val="6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практике</w:t>
      </w:r>
      <w:r w:rsidRPr="002E68A1">
        <w:rPr>
          <w:spacing w:val="64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разнообразных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грамматических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средств;</w:t>
      </w:r>
      <w:r w:rsidRPr="002E68A1">
        <w:rPr>
          <w:spacing w:val="62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совершенствование</w:t>
      </w:r>
      <w:r w:rsidRPr="002E68A1">
        <w:rPr>
          <w:spacing w:val="71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орфографической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пунктуационной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грамотности;</w:t>
      </w:r>
      <w:r w:rsidRPr="002E68A1">
        <w:rPr>
          <w:spacing w:val="19"/>
          <w:sz w:val="28"/>
          <w:szCs w:val="28"/>
        </w:rPr>
        <w:t xml:space="preserve"> </w:t>
      </w:r>
      <w:r w:rsidRPr="002E68A1">
        <w:rPr>
          <w:sz w:val="28"/>
          <w:szCs w:val="28"/>
        </w:rPr>
        <w:t>воспитание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z w:val="28"/>
          <w:szCs w:val="28"/>
        </w:rPr>
        <w:t>стремления</w:t>
      </w:r>
      <w:r w:rsidRPr="002E68A1">
        <w:rPr>
          <w:spacing w:val="21"/>
          <w:sz w:val="28"/>
          <w:szCs w:val="28"/>
        </w:rPr>
        <w:t xml:space="preserve"> </w:t>
      </w:r>
      <w:r w:rsidRPr="002E68A1">
        <w:rPr>
          <w:sz w:val="28"/>
          <w:szCs w:val="28"/>
        </w:rPr>
        <w:t>к</w:t>
      </w:r>
      <w:r w:rsidRPr="002E68A1">
        <w:rPr>
          <w:spacing w:val="2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речевому</w:t>
      </w:r>
      <w:r w:rsidRPr="002E68A1">
        <w:rPr>
          <w:spacing w:val="-45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самосовершенствованию;</w:t>
      </w:r>
    </w:p>
    <w:p w14:paraId="497720A5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E68A1">
        <w:rPr>
          <w:sz w:val="28"/>
          <w:szCs w:val="28"/>
        </w:rPr>
        <w:t>совершенствование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речевой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деятельности,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коммуникативных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умений,</w:t>
      </w:r>
      <w:r w:rsidRPr="002E68A1">
        <w:rPr>
          <w:spacing w:val="2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обеспечивающих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эффективное</w:t>
      </w:r>
      <w:r w:rsidRPr="002E68A1">
        <w:rPr>
          <w:spacing w:val="60"/>
          <w:sz w:val="28"/>
          <w:szCs w:val="28"/>
        </w:rPr>
        <w:t xml:space="preserve"> </w:t>
      </w:r>
      <w:r w:rsidRPr="002E68A1">
        <w:rPr>
          <w:sz w:val="28"/>
          <w:szCs w:val="28"/>
        </w:rPr>
        <w:t>взаимодействие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60"/>
          <w:sz w:val="28"/>
          <w:szCs w:val="28"/>
        </w:rPr>
        <w:t xml:space="preserve"> </w:t>
      </w:r>
      <w:r w:rsidRPr="002E68A1">
        <w:rPr>
          <w:sz w:val="28"/>
          <w:szCs w:val="28"/>
        </w:rPr>
        <w:t>окружающими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людьми</w:t>
      </w:r>
      <w:r w:rsidRPr="002E68A1">
        <w:rPr>
          <w:spacing w:val="63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2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ситуациях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z w:val="28"/>
          <w:szCs w:val="28"/>
        </w:rPr>
        <w:t>формального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неформального</w:t>
      </w:r>
      <w:r w:rsidRPr="002E68A1">
        <w:rPr>
          <w:spacing w:val="63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межличностного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межкультурного</w:t>
      </w:r>
      <w:r w:rsidRPr="002E68A1">
        <w:rPr>
          <w:spacing w:val="3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общения;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овладение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русским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языком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как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средством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получения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различной</w:t>
      </w:r>
      <w:r w:rsidRPr="002E68A1">
        <w:rPr>
          <w:spacing w:val="5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информации,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том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числе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знаний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разным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учебным</w:t>
      </w:r>
      <w:r w:rsidRPr="002E68A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предметам;</w:t>
      </w:r>
    </w:p>
    <w:p w14:paraId="7A2C3F51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4"/>
        <w:jc w:val="both"/>
        <w:rPr>
          <w:sz w:val="28"/>
          <w:szCs w:val="28"/>
        </w:rPr>
      </w:pPr>
      <w:r w:rsidRPr="002E68A1">
        <w:rPr>
          <w:sz w:val="28"/>
          <w:szCs w:val="28"/>
        </w:rPr>
        <w:t>совершенствование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мыслительной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деятельности,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развитие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z w:val="28"/>
          <w:szCs w:val="28"/>
        </w:rPr>
        <w:t>универсальных</w:t>
      </w:r>
      <w:r w:rsidRPr="002E68A1">
        <w:rPr>
          <w:spacing w:val="2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интеллектуальных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z w:val="28"/>
          <w:szCs w:val="28"/>
        </w:rPr>
        <w:t>умений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сравнения,</w:t>
      </w:r>
      <w:r w:rsidRPr="002E68A1">
        <w:rPr>
          <w:spacing w:val="6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анализа,</w:t>
      </w:r>
      <w:r w:rsidRPr="002E68A1">
        <w:rPr>
          <w:spacing w:val="6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синтеза,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абстрагирования,</w:t>
      </w:r>
      <w:r w:rsidRPr="002E68A1">
        <w:rPr>
          <w:spacing w:val="7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обобщения,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классификации,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установления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определённых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закономерностей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правил,</w:t>
      </w:r>
      <w:r w:rsidRPr="002E68A1">
        <w:rPr>
          <w:spacing w:val="4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конкретизации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т.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п.</w:t>
      </w:r>
      <w:r w:rsidRPr="002E68A1">
        <w:rPr>
          <w:spacing w:val="-5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процессе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изучения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языка;</w:t>
      </w:r>
    </w:p>
    <w:p w14:paraId="0E85FD6A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68A1">
        <w:rPr>
          <w:sz w:val="28"/>
          <w:szCs w:val="28"/>
        </w:rPr>
        <w:t>развитие</w:t>
      </w:r>
      <w:r w:rsidRPr="002E68A1">
        <w:rPr>
          <w:spacing w:val="69"/>
          <w:sz w:val="28"/>
          <w:szCs w:val="28"/>
        </w:rPr>
        <w:t xml:space="preserve"> </w:t>
      </w:r>
      <w:r w:rsidRPr="002E68A1">
        <w:rPr>
          <w:sz w:val="28"/>
          <w:szCs w:val="28"/>
        </w:rPr>
        <w:t>функциональной</w:t>
      </w:r>
      <w:r w:rsidRPr="002E68A1">
        <w:rPr>
          <w:spacing w:val="69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грамотности: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умений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осуществлять</w:t>
      </w:r>
      <w:r w:rsidRPr="002E68A1">
        <w:rPr>
          <w:spacing w:val="3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информационный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поиск,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извлекать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преобразовывать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необходимую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информацию,</w:t>
      </w:r>
      <w:r w:rsidRPr="002E68A1">
        <w:rPr>
          <w:spacing w:val="2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интерпретировать,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понимать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использовать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тексты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разных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форматов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(сплошной,</w:t>
      </w:r>
      <w:r w:rsidRPr="002E68A1">
        <w:rPr>
          <w:spacing w:val="5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несплошной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текст,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инфографика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др.);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освоение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стратегий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тактик</w:t>
      </w:r>
      <w:r w:rsidRPr="002E68A1">
        <w:rPr>
          <w:spacing w:val="33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информационно-смысловой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z w:val="28"/>
          <w:szCs w:val="28"/>
        </w:rPr>
        <w:t>переработки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текста,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овладение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способами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понимания</w:t>
      </w:r>
      <w:r w:rsidRPr="002E68A1">
        <w:rPr>
          <w:spacing w:val="6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текста,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назначения,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общего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смысла,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коммуникативного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намерения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автора;</w:t>
      </w:r>
      <w:r w:rsidRPr="002E68A1">
        <w:rPr>
          <w:spacing w:val="41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логической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структуры,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роли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языковых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z w:val="28"/>
          <w:szCs w:val="28"/>
        </w:rPr>
        <w:t>средств.</w:t>
      </w:r>
    </w:p>
    <w:p w14:paraId="45579011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4"/>
        <w:ind w:left="0"/>
        <w:rPr>
          <w:sz w:val="28"/>
          <w:szCs w:val="28"/>
        </w:rPr>
      </w:pPr>
    </w:p>
    <w:p w14:paraId="4B3EBDBB" w14:textId="77777777" w:rsidR="002E68A1" w:rsidRPr="002E68A1" w:rsidRDefault="002E68A1" w:rsidP="002E68A1">
      <w:pPr>
        <w:pStyle w:val="2"/>
        <w:tabs>
          <w:tab w:val="left" w:pos="1497"/>
        </w:tabs>
        <w:kinsoku w:val="0"/>
        <w:overflowPunct w:val="0"/>
        <w:spacing w:line="319" w:lineRule="exact"/>
        <w:ind w:left="920"/>
        <w:rPr>
          <w:b w:val="0"/>
          <w:bCs w:val="0"/>
          <w:sz w:val="28"/>
          <w:szCs w:val="28"/>
        </w:rPr>
      </w:pPr>
      <w:r w:rsidRPr="002E68A1">
        <w:rPr>
          <w:sz w:val="28"/>
          <w:szCs w:val="28"/>
        </w:rPr>
        <w:t>Принципы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реализации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z w:val="28"/>
          <w:szCs w:val="28"/>
        </w:rPr>
        <w:t>адаптированной</w:t>
      </w:r>
      <w:r w:rsidRPr="002E68A1">
        <w:rPr>
          <w:spacing w:val="-16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рабочей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программы (6.1)</w:t>
      </w:r>
    </w:p>
    <w:p w14:paraId="41019BCE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1" w:line="322" w:lineRule="exact"/>
        <w:ind w:right="1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2E68A1">
        <w:rPr>
          <w:i/>
          <w:iCs/>
          <w:sz w:val="28"/>
          <w:szCs w:val="28"/>
        </w:rPr>
        <w:t>Динамичность</w:t>
      </w:r>
      <w:r w:rsidRPr="002E68A1">
        <w:rPr>
          <w:i/>
          <w:iCs/>
          <w:spacing w:val="9"/>
          <w:sz w:val="28"/>
          <w:szCs w:val="28"/>
        </w:rPr>
        <w:t xml:space="preserve"> </w:t>
      </w:r>
      <w:r w:rsidRPr="002E68A1">
        <w:rPr>
          <w:i/>
          <w:iCs/>
          <w:spacing w:val="-1"/>
          <w:sz w:val="28"/>
          <w:szCs w:val="28"/>
        </w:rPr>
        <w:t>восприятия</w:t>
      </w:r>
      <w:r w:rsidRPr="002E68A1">
        <w:rPr>
          <w:i/>
          <w:iCs/>
          <w:spacing w:val="10"/>
          <w:sz w:val="28"/>
          <w:szCs w:val="28"/>
        </w:rPr>
        <w:t xml:space="preserve"> </w:t>
      </w:r>
      <w:r w:rsidRPr="002E68A1">
        <w:rPr>
          <w:i/>
          <w:iCs/>
          <w:spacing w:val="-1"/>
          <w:sz w:val="28"/>
          <w:szCs w:val="28"/>
        </w:rPr>
        <w:t>учебного</w:t>
      </w:r>
      <w:r w:rsidRPr="002E68A1">
        <w:rPr>
          <w:i/>
          <w:iCs/>
          <w:spacing w:val="10"/>
          <w:sz w:val="28"/>
          <w:szCs w:val="28"/>
        </w:rPr>
        <w:t xml:space="preserve"> </w:t>
      </w:r>
      <w:r w:rsidRPr="002E68A1">
        <w:rPr>
          <w:i/>
          <w:iCs/>
          <w:spacing w:val="1"/>
          <w:sz w:val="28"/>
          <w:szCs w:val="28"/>
        </w:rPr>
        <w:t>материала</w:t>
      </w:r>
      <w:r w:rsidRPr="002E68A1">
        <w:rPr>
          <w:spacing w:val="1"/>
          <w:sz w:val="28"/>
          <w:szCs w:val="28"/>
        </w:rPr>
        <w:t>.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Предполагает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использование</w:t>
      </w:r>
      <w:r w:rsidRPr="002E68A1">
        <w:rPr>
          <w:spacing w:val="5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заданий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степени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нарастающей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т</w:t>
      </w:r>
      <w:r w:rsidRPr="002E68A1">
        <w:rPr>
          <w:sz w:val="28"/>
          <w:szCs w:val="28"/>
        </w:rPr>
        <w:t>р</w:t>
      </w:r>
      <w:r w:rsidRPr="002E68A1">
        <w:rPr>
          <w:spacing w:val="-25"/>
          <w:sz w:val="28"/>
          <w:szCs w:val="28"/>
        </w:rPr>
        <w:t>у</w:t>
      </w:r>
      <w:r w:rsidRPr="002E68A1">
        <w:rPr>
          <w:spacing w:val="1"/>
          <w:sz w:val="28"/>
          <w:szCs w:val="28"/>
        </w:rPr>
        <w:t>д</w:t>
      </w:r>
      <w:r w:rsidRPr="002E68A1">
        <w:rPr>
          <w:spacing w:val="4"/>
          <w:sz w:val="28"/>
          <w:szCs w:val="28"/>
        </w:rPr>
        <w:t>но</w:t>
      </w:r>
      <w:r w:rsidRPr="002E68A1">
        <w:rPr>
          <w:sz w:val="28"/>
          <w:szCs w:val="28"/>
        </w:rPr>
        <w:t>с</w:t>
      </w:r>
      <w:r w:rsidRPr="002E68A1">
        <w:rPr>
          <w:spacing w:val="2"/>
          <w:sz w:val="28"/>
          <w:szCs w:val="28"/>
        </w:rPr>
        <w:t>т</w:t>
      </w:r>
      <w:r w:rsidRPr="002E68A1">
        <w:rPr>
          <w:sz w:val="28"/>
          <w:szCs w:val="28"/>
        </w:rPr>
        <w:t>и.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Следует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подбирать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задания,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</w:t>
      </w:r>
      <w:r w:rsidRPr="002E68A1">
        <w:rPr>
          <w:spacing w:val="2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выполнении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которых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используются</w:t>
      </w:r>
      <w:r w:rsidRPr="002E68A1">
        <w:rPr>
          <w:spacing w:val="5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действия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различных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z w:val="28"/>
          <w:szCs w:val="28"/>
        </w:rPr>
        <w:t>анализаторов: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слухового,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зрительного,</w:t>
      </w:r>
      <w:r w:rsidRPr="002E68A1">
        <w:rPr>
          <w:spacing w:val="-3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кинестетического.</w:t>
      </w:r>
    </w:p>
    <w:p w14:paraId="75C304C0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2E68A1">
        <w:rPr>
          <w:i/>
          <w:iCs/>
          <w:sz w:val="28"/>
          <w:szCs w:val="28"/>
        </w:rPr>
        <w:t>Принцип</w:t>
      </w:r>
      <w:r w:rsidRPr="002E68A1">
        <w:rPr>
          <w:i/>
          <w:iCs/>
          <w:spacing w:val="64"/>
          <w:sz w:val="28"/>
          <w:szCs w:val="28"/>
        </w:rPr>
        <w:t xml:space="preserve"> </w:t>
      </w:r>
      <w:r w:rsidRPr="002E68A1">
        <w:rPr>
          <w:i/>
          <w:iCs/>
          <w:spacing w:val="-1"/>
          <w:sz w:val="28"/>
          <w:szCs w:val="28"/>
        </w:rPr>
        <w:t>продуктивной</w:t>
      </w:r>
      <w:r w:rsidRPr="002E68A1">
        <w:rPr>
          <w:i/>
          <w:iCs/>
          <w:spacing w:val="65"/>
          <w:sz w:val="28"/>
          <w:szCs w:val="28"/>
        </w:rPr>
        <w:t xml:space="preserve"> </w:t>
      </w:r>
      <w:r w:rsidRPr="002E68A1">
        <w:rPr>
          <w:i/>
          <w:iCs/>
          <w:spacing w:val="-1"/>
          <w:sz w:val="28"/>
          <w:szCs w:val="28"/>
        </w:rPr>
        <w:t>обработки</w:t>
      </w:r>
      <w:r w:rsidRPr="002E68A1">
        <w:rPr>
          <w:i/>
          <w:iCs/>
          <w:spacing w:val="69"/>
          <w:sz w:val="28"/>
          <w:szCs w:val="28"/>
        </w:rPr>
        <w:t xml:space="preserve"> </w:t>
      </w:r>
      <w:r w:rsidRPr="002E68A1">
        <w:rPr>
          <w:i/>
          <w:iCs/>
          <w:spacing w:val="-2"/>
          <w:sz w:val="28"/>
          <w:szCs w:val="28"/>
        </w:rPr>
        <w:t>информации.</w:t>
      </w:r>
      <w:r w:rsidRPr="002E68A1">
        <w:rPr>
          <w:i/>
          <w:iCs/>
          <w:spacing w:val="9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учебный</w:t>
      </w:r>
      <w:r w:rsidRPr="002E68A1">
        <w:rPr>
          <w:sz w:val="28"/>
          <w:szCs w:val="28"/>
        </w:rPr>
        <w:t xml:space="preserve"> процесс</w:t>
      </w:r>
      <w:r w:rsidRPr="002E68A1">
        <w:rPr>
          <w:spacing w:val="50"/>
          <w:w w:val="99"/>
          <w:sz w:val="28"/>
          <w:szCs w:val="28"/>
        </w:rPr>
        <w:t xml:space="preserve"> </w:t>
      </w:r>
      <w:r w:rsidRPr="002E68A1">
        <w:rPr>
          <w:spacing w:val="-5"/>
          <w:sz w:val="28"/>
          <w:szCs w:val="28"/>
        </w:rPr>
        <w:t>необходимо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включать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задания,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предполагающие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самостоятельную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обработку</w:t>
      </w:r>
      <w:r w:rsidRPr="002E68A1">
        <w:rPr>
          <w:spacing w:val="67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информации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обучающимися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использованием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дозированной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поэтапной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помощи</w:t>
      </w:r>
      <w:r w:rsidRPr="002E68A1">
        <w:rPr>
          <w:spacing w:val="5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</w:t>
      </w:r>
      <w:r w:rsidRPr="002E68A1">
        <w:rPr>
          <w:spacing w:val="-5"/>
          <w:sz w:val="28"/>
          <w:szCs w:val="28"/>
        </w:rPr>
        <w:t>е</w:t>
      </w:r>
      <w:r w:rsidRPr="002E68A1">
        <w:rPr>
          <w:spacing w:val="1"/>
          <w:sz w:val="28"/>
          <w:szCs w:val="28"/>
        </w:rPr>
        <w:t>д</w:t>
      </w:r>
      <w:r w:rsidRPr="002E68A1">
        <w:rPr>
          <w:sz w:val="28"/>
          <w:szCs w:val="28"/>
        </w:rPr>
        <w:t>а</w:t>
      </w:r>
      <w:r w:rsidRPr="002E68A1">
        <w:rPr>
          <w:spacing w:val="-5"/>
          <w:sz w:val="28"/>
          <w:szCs w:val="28"/>
        </w:rPr>
        <w:t>г</w:t>
      </w:r>
      <w:r w:rsidRPr="002E68A1">
        <w:rPr>
          <w:sz w:val="28"/>
          <w:szCs w:val="28"/>
        </w:rPr>
        <w:t>ога.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pacing w:val="-6"/>
          <w:sz w:val="28"/>
          <w:szCs w:val="28"/>
        </w:rPr>
        <w:t>П</w:t>
      </w:r>
      <w:r w:rsidRPr="002E68A1">
        <w:rPr>
          <w:sz w:val="28"/>
          <w:szCs w:val="28"/>
        </w:rPr>
        <w:t>р</w:t>
      </w:r>
      <w:r w:rsidRPr="002E68A1">
        <w:rPr>
          <w:spacing w:val="-5"/>
          <w:sz w:val="28"/>
          <w:szCs w:val="28"/>
        </w:rPr>
        <w:t>е</w:t>
      </w:r>
      <w:r w:rsidRPr="002E68A1">
        <w:rPr>
          <w:spacing w:val="1"/>
          <w:sz w:val="28"/>
          <w:szCs w:val="28"/>
        </w:rPr>
        <w:t>д</w:t>
      </w:r>
      <w:r w:rsidRPr="002E68A1">
        <w:rPr>
          <w:spacing w:val="-8"/>
          <w:sz w:val="28"/>
          <w:szCs w:val="28"/>
        </w:rPr>
        <w:t>в</w:t>
      </w:r>
      <w:r w:rsidRPr="002E68A1">
        <w:rPr>
          <w:sz w:val="28"/>
          <w:szCs w:val="28"/>
        </w:rPr>
        <w:t>ари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е</w:t>
      </w:r>
      <w:r w:rsidRPr="002E68A1">
        <w:rPr>
          <w:spacing w:val="4"/>
          <w:sz w:val="28"/>
          <w:szCs w:val="28"/>
        </w:rPr>
        <w:t>л</w:t>
      </w:r>
      <w:r w:rsidRPr="002E68A1">
        <w:rPr>
          <w:spacing w:val="-3"/>
          <w:sz w:val="28"/>
          <w:szCs w:val="28"/>
        </w:rPr>
        <w:t>ь</w:t>
      </w:r>
      <w:r w:rsidRPr="002E68A1">
        <w:rPr>
          <w:sz w:val="28"/>
          <w:szCs w:val="28"/>
        </w:rPr>
        <w:t>но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у</w:t>
      </w:r>
      <w:r w:rsidRPr="002E68A1">
        <w:rPr>
          <w:spacing w:val="-1"/>
          <w:sz w:val="28"/>
          <w:szCs w:val="28"/>
        </w:rPr>
        <w:t>ч</w:t>
      </w:r>
      <w:r w:rsidRPr="002E68A1">
        <w:rPr>
          <w:sz w:val="28"/>
          <w:szCs w:val="28"/>
        </w:rPr>
        <w:t>и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е</w:t>
      </w:r>
      <w:r w:rsidRPr="002E68A1">
        <w:rPr>
          <w:spacing w:val="4"/>
          <w:sz w:val="28"/>
          <w:szCs w:val="28"/>
        </w:rPr>
        <w:t>л</w:t>
      </w:r>
      <w:r w:rsidRPr="002E68A1">
        <w:rPr>
          <w:sz w:val="28"/>
          <w:szCs w:val="28"/>
        </w:rPr>
        <w:t>ь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-3"/>
          <w:sz w:val="28"/>
          <w:szCs w:val="28"/>
        </w:rPr>
        <w:t>б</w:t>
      </w:r>
      <w:r w:rsidRPr="002E68A1">
        <w:rPr>
          <w:sz w:val="28"/>
          <w:szCs w:val="28"/>
        </w:rPr>
        <w:t>у</w:t>
      </w:r>
      <w:r w:rsidRPr="002E68A1">
        <w:rPr>
          <w:spacing w:val="-1"/>
          <w:sz w:val="28"/>
          <w:szCs w:val="28"/>
        </w:rPr>
        <w:t>ч</w:t>
      </w:r>
      <w:r w:rsidRPr="002E68A1">
        <w:rPr>
          <w:sz w:val="28"/>
          <w:szCs w:val="28"/>
        </w:rPr>
        <w:t>ает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ра</w:t>
      </w:r>
      <w:r w:rsidRPr="002E68A1">
        <w:rPr>
          <w:spacing w:val="1"/>
          <w:sz w:val="28"/>
          <w:szCs w:val="28"/>
        </w:rPr>
        <w:t>б</w:t>
      </w:r>
      <w:r w:rsidRPr="002E68A1">
        <w:rPr>
          <w:spacing w:val="-6"/>
          <w:sz w:val="28"/>
          <w:szCs w:val="28"/>
        </w:rPr>
        <w:t>о</w:t>
      </w:r>
      <w:r w:rsidRPr="002E68A1">
        <w:rPr>
          <w:spacing w:val="2"/>
          <w:sz w:val="28"/>
          <w:szCs w:val="28"/>
        </w:rPr>
        <w:t>т</w:t>
      </w:r>
      <w:r w:rsidRPr="002E68A1">
        <w:rPr>
          <w:spacing w:val="-5"/>
          <w:sz w:val="28"/>
          <w:szCs w:val="28"/>
        </w:rPr>
        <w:t>а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ь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ин</w:t>
      </w:r>
      <w:r w:rsidRPr="002E68A1">
        <w:rPr>
          <w:spacing w:val="1"/>
          <w:sz w:val="28"/>
          <w:szCs w:val="28"/>
        </w:rPr>
        <w:t>ф</w:t>
      </w:r>
      <w:r w:rsidRPr="002E68A1">
        <w:rPr>
          <w:sz w:val="28"/>
          <w:szCs w:val="28"/>
        </w:rPr>
        <w:t>о</w:t>
      </w:r>
      <w:r w:rsidRPr="002E68A1">
        <w:rPr>
          <w:spacing w:val="-6"/>
          <w:sz w:val="28"/>
          <w:szCs w:val="28"/>
        </w:rPr>
        <w:t>р</w:t>
      </w:r>
      <w:r w:rsidRPr="002E68A1">
        <w:rPr>
          <w:spacing w:val="1"/>
          <w:sz w:val="28"/>
          <w:szCs w:val="28"/>
        </w:rPr>
        <w:t>м</w:t>
      </w:r>
      <w:r w:rsidRPr="002E68A1">
        <w:rPr>
          <w:sz w:val="28"/>
          <w:szCs w:val="28"/>
        </w:rPr>
        <w:t>ацией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4"/>
          <w:sz w:val="28"/>
          <w:szCs w:val="28"/>
        </w:rPr>
        <w:t>п</w:t>
      </w:r>
      <w:r w:rsidRPr="002E68A1">
        <w:rPr>
          <w:sz w:val="28"/>
          <w:szCs w:val="28"/>
        </w:rPr>
        <w:t>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1"/>
          <w:sz w:val="28"/>
          <w:szCs w:val="28"/>
        </w:rPr>
        <w:t>б</w:t>
      </w:r>
      <w:r w:rsidRPr="002E68A1">
        <w:rPr>
          <w:sz w:val="28"/>
          <w:szCs w:val="28"/>
        </w:rPr>
        <w:t>раз</w:t>
      </w:r>
      <w:r w:rsidRPr="002E68A1">
        <w:rPr>
          <w:spacing w:val="4"/>
          <w:sz w:val="28"/>
          <w:szCs w:val="28"/>
        </w:rPr>
        <w:t>ц</w:t>
      </w:r>
      <w:r w:rsidRPr="002E68A1">
        <w:rPr>
          <w:spacing w:val="-35"/>
          <w:sz w:val="28"/>
          <w:szCs w:val="28"/>
        </w:rPr>
        <w:t>у</w:t>
      </w:r>
      <w:r w:rsidRPr="002E68A1">
        <w:rPr>
          <w:sz w:val="28"/>
          <w:szCs w:val="28"/>
        </w:rPr>
        <w:t>,</w:t>
      </w:r>
      <w:r w:rsidRPr="002E68A1">
        <w:rPr>
          <w:w w:val="99"/>
          <w:sz w:val="28"/>
          <w:szCs w:val="28"/>
        </w:rPr>
        <w:t xml:space="preserve"> </w:t>
      </w:r>
      <w:r w:rsidRPr="002E68A1">
        <w:rPr>
          <w:spacing w:val="5"/>
          <w:sz w:val="28"/>
          <w:szCs w:val="28"/>
        </w:rPr>
        <w:t>а</w:t>
      </w:r>
      <w:r w:rsidRPr="002E68A1">
        <w:rPr>
          <w:sz w:val="28"/>
          <w:szCs w:val="28"/>
        </w:rPr>
        <w:t>л</w:t>
      </w:r>
      <w:r w:rsidRPr="002E68A1">
        <w:rPr>
          <w:spacing w:val="-5"/>
          <w:sz w:val="28"/>
          <w:szCs w:val="28"/>
        </w:rPr>
        <w:t>г</w:t>
      </w:r>
      <w:r w:rsidRPr="002E68A1">
        <w:rPr>
          <w:sz w:val="28"/>
          <w:szCs w:val="28"/>
        </w:rPr>
        <w:t>ори</w:t>
      </w:r>
      <w:r w:rsidRPr="002E68A1">
        <w:rPr>
          <w:spacing w:val="-2"/>
          <w:sz w:val="28"/>
          <w:szCs w:val="28"/>
        </w:rPr>
        <w:t>т</w:t>
      </w:r>
      <w:r w:rsidRPr="002E68A1">
        <w:rPr>
          <w:spacing w:val="1"/>
          <w:sz w:val="28"/>
          <w:szCs w:val="28"/>
        </w:rPr>
        <w:t>м</w:t>
      </w:r>
      <w:r w:rsidRPr="002E68A1">
        <w:rPr>
          <w:spacing w:val="-35"/>
          <w:sz w:val="28"/>
          <w:szCs w:val="28"/>
        </w:rPr>
        <w:t>у</w:t>
      </w:r>
      <w:r w:rsidRPr="002E68A1">
        <w:rPr>
          <w:sz w:val="28"/>
          <w:szCs w:val="28"/>
        </w:rPr>
        <w:t>,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в</w:t>
      </w:r>
      <w:r w:rsidRPr="002E68A1">
        <w:rPr>
          <w:sz w:val="28"/>
          <w:szCs w:val="28"/>
        </w:rPr>
        <w:t>оп</w:t>
      </w:r>
      <w:r w:rsidRPr="002E68A1">
        <w:rPr>
          <w:spacing w:val="4"/>
          <w:sz w:val="28"/>
          <w:szCs w:val="28"/>
        </w:rPr>
        <w:t>ро</w:t>
      </w:r>
      <w:r w:rsidRPr="002E68A1">
        <w:rPr>
          <w:spacing w:val="5"/>
          <w:sz w:val="28"/>
          <w:szCs w:val="28"/>
        </w:rPr>
        <w:t>с</w:t>
      </w:r>
      <w:r w:rsidRPr="002E68A1">
        <w:rPr>
          <w:sz w:val="28"/>
          <w:szCs w:val="28"/>
        </w:rPr>
        <w:t>а</w:t>
      </w:r>
      <w:r w:rsidRPr="002E68A1">
        <w:rPr>
          <w:spacing w:val="1"/>
          <w:sz w:val="28"/>
          <w:szCs w:val="28"/>
        </w:rPr>
        <w:t>м</w:t>
      </w:r>
      <w:r w:rsidRPr="002E68A1">
        <w:rPr>
          <w:sz w:val="28"/>
          <w:szCs w:val="28"/>
        </w:rPr>
        <w:t>.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-8"/>
          <w:sz w:val="28"/>
          <w:szCs w:val="28"/>
        </w:rPr>
        <w:t>б</w:t>
      </w:r>
      <w:r w:rsidRPr="002E68A1">
        <w:rPr>
          <w:spacing w:val="-1"/>
          <w:sz w:val="28"/>
          <w:szCs w:val="28"/>
        </w:rPr>
        <w:t>уч</w:t>
      </w:r>
      <w:r w:rsidRPr="002E68A1">
        <w:rPr>
          <w:sz w:val="28"/>
          <w:szCs w:val="28"/>
        </w:rPr>
        <w:t>а</w:t>
      </w:r>
      <w:r w:rsidRPr="002E68A1">
        <w:rPr>
          <w:spacing w:val="-2"/>
          <w:sz w:val="28"/>
          <w:szCs w:val="28"/>
        </w:rPr>
        <w:t>ю</w:t>
      </w:r>
      <w:r w:rsidRPr="002E68A1">
        <w:rPr>
          <w:spacing w:val="1"/>
          <w:sz w:val="28"/>
          <w:szCs w:val="28"/>
        </w:rPr>
        <w:t>щ</w:t>
      </w:r>
      <w:r w:rsidRPr="002E68A1">
        <w:rPr>
          <w:sz w:val="28"/>
          <w:szCs w:val="28"/>
        </w:rPr>
        <w:t>ийся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9"/>
          <w:sz w:val="28"/>
          <w:szCs w:val="28"/>
        </w:rPr>
        <w:t>о</w:t>
      </w:r>
      <w:r w:rsidRPr="002E68A1">
        <w:rPr>
          <w:spacing w:val="-5"/>
          <w:sz w:val="28"/>
          <w:szCs w:val="28"/>
        </w:rPr>
        <w:t>с</w:t>
      </w:r>
      <w:r w:rsidRPr="002E68A1">
        <w:rPr>
          <w:spacing w:val="-6"/>
          <w:sz w:val="28"/>
          <w:szCs w:val="28"/>
        </w:rPr>
        <w:t>у</w:t>
      </w:r>
      <w:r w:rsidRPr="002E68A1">
        <w:rPr>
          <w:spacing w:val="6"/>
          <w:sz w:val="28"/>
          <w:szCs w:val="28"/>
        </w:rPr>
        <w:t>щ</w:t>
      </w:r>
      <w:r w:rsidRPr="002E68A1">
        <w:rPr>
          <w:spacing w:val="5"/>
          <w:sz w:val="28"/>
          <w:szCs w:val="28"/>
        </w:rPr>
        <w:t>е</w:t>
      </w:r>
      <w:r w:rsidRPr="002E68A1">
        <w:rPr>
          <w:sz w:val="28"/>
          <w:szCs w:val="28"/>
        </w:rPr>
        <w:t>с</w:t>
      </w:r>
      <w:r w:rsidRPr="002E68A1">
        <w:rPr>
          <w:spacing w:val="2"/>
          <w:sz w:val="28"/>
          <w:szCs w:val="28"/>
        </w:rPr>
        <w:t>т</w:t>
      </w:r>
      <w:r w:rsidRPr="002E68A1">
        <w:rPr>
          <w:spacing w:val="-8"/>
          <w:sz w:val="28"/>
          <w:szCs w:val="28"/>
        </w:rPr>
        <w:t>в</w:t>
      </w:r>
      <w:r w:rsidRPr="002E68A1">
        <w:rPr>
          <w:sz w:val="28"/>
          <w:szCs w:val="28"/>
        </w:rPr>
        <w:t>л</w:t>
      </w:r>
      <w:r w:rsidRPr="002E68A1">
        <w:rPr>
          <w:spacing w:val="1"/>
          <w:sz w:val="28"/>
          <w:szCs w:val="28"/>
        </w:rPr>
        <w:t>я</w:t>
      </w:r>
      <w:r w:rsidRPr="002E68A1">
        <w:rPr>
          <w:sz w:val="28"/>
          <w:szCs w:val="28"/>
        </w:rPr>
        <w:t>ет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пере</w:t>
      </w:r>
      <w:r w:rsidRPr="002E68A1">
        <w:rPr>
          <w:spacing w:val="4"/>
          <w:sz w:val="28"/>
          <w:szCs w:val="28"/>
        </w:rPr>
        <w:t>но</w:t>
      </w:r>
      <w:r w:rsidRPr="002E68A1">
        <w:rPr>
          <w:sz w:val="28"/>
          <w:szCs w:val="28"/>
        </w:rPr>
        <w:t>с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-7"/>
          <w:sz w:val="28"/>
          <w:szCs w:val="28"/>
        </w:rPr>
        <w:t>к</w:t>
      </w:r>
      <w:r w:rsidRPr="002E68A1">
        <w:rPr>
          <w:sz w:val="28"/>
          <w:szCs w:val="28"/>
        </w:rPr>
        <w:t>аз</w:t>
      </w:r>
      <w:r w:rsidRPr="002E68A1">
        <w:rPr>
          <w:spacing w:val="1"/>
          <w:sz w:val="28"/>
          <w:szCs w:val="28"/>
        </w:rPr>
        <w:t>а</w:t>
      </w:r>
      <w:r w:rsidRPr="002E68A1">
        <w:rPr>
          <w:sz w:val="28"/>
          <w:szCs w:val="28"/>
        </w:rPr>
        <w:t>н</w:t>
      </w:r>
      <w:r w:rsidRPr="002E68A1">
        <w:rPr>
          <w:spacing w:val="4"/>
          <w:sz w:val="28"/>
          <w:szCs w:val="28"/>
        </w:rPr>
        <w:t>н</w:t>
      </w:r>
      <w:r w:rsidRPr="002E68A1">
        <w:rPr>
          <w:sz w:val="28"/>
          <w:szCs w:val="28"/>
        </w:rPr>
        <w:t>о</w:t>
      </w:r>
      <w:r w:rsidRPr="002E68A1">
        <w:rPr>
          <w:spacing w:val="-5"/>
          <w:sz w:val="28"/>
          <w:szCs w:val="28"/>
        </w:rPr>
        <w:t>г</w:t>
      </w:r>
      <w:r w:rsidRPr="002E68A1">
        <w:rPr>
          <w:sz w:val="28"/>
          <w:szCs w:val="28"/>
        </w:rPr>
        <w:t>о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z w:val="28"/>
          <w:szCs w:val="28"/>
        </w:rPr>
        <w:t>сп</w:t>
      </w:r>
      <w:r w:rsidRPr="002E68A1">
        <w:rPr>
          <w:spacing w:val="9"/>
          <w:sz w:val="28"/>
          <w:szCs w:val="28"/>
        </w:rPr>
        <w:t>о</w:t>
      </w:r>
      <w:r w:rsidRPr="002E68A1">
        <w:rPr>
          <w:sz w:val="28"/>
          <w:szCs w:val="28"/>
        </w:rPr>
        <w:t>со</w:t>
      </w:r>
      <w:r w:rsidRPr="002E68A1">
        <w:rPr>
          <w:spacing w:val="1"/>
          <w:sz w:val="28"/>
          <w:szCs w:val="28"/>
        </w:rPr>
        <w:t>б</w:t>
      </w:r>
      <w:r w:rsidRPr="002E68A1">
        <w:rPr>
          <w:sz w:val="28"/>
          <w:szCs w:val="28"/>
        </w:rPr>
        <w:t>а</w:t>
      </w:r>
      <w:r w:rsidRPr="002E68A1">
        <w:rPr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обработки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информации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своё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индивидуальное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задание.</w:t>
      </w:r>
    </w:p>
    <w:p w14:paraId="559A2E90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2E68A1">
        <w:rPr>
          <w:i/>
          <w:iCs/>
          <w:sz w:val="28"/>
          <w:szCs w:val="28"/>
        </w:rPr>
        <w:t>Принцип</w:t>
      </w:r>
      <w:r w:rsidRPr="002E68A1">
        <w:rPr>
          <w:i/>
          <w:iCs/>
          <w:spacing w:val="59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последовательности</w:t>
      </w:r>
      <w:r w:rsidRPr="002E68A1">
        <w:rPr>
          <w:i/>
          <w:iCs/>
          <w:spacing w:val="60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и</w:t>
      </w:r>
      <w:r w:rsidRPr="002E68A1">
        <w:rPr>
          <w:i/>
          <w:iCs/>
          <w:spacing w:val="59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концентричности</w:t>
      </w:r>
      <w:r w:rsidRPr="002E68A1">
        <w:rPr>
          <w:i/>
          <w:iCs/>
          <w:spacing w:val="60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усвоения</w:t>
      </w:r>
      <w:r w:rsidRPr="002E68A1">
        <w:rPr>
          <w:i/>
          <w:iCs/>
          <w:spacing w:val="60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знаний</w:t>
      </w:r>
      <w:r w:rsidRPr="002E68A1">
        <w:rPr>
          <w:i/>
          <w:iCs/>
          <w:spacing w:val="2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предполагает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такой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подбор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материала,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когда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между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составными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частями</w:t>
      </w:r>
      <w:r w:rsidRPr="002E68A1">
        <w:rPr>
          <w:spacing w:val="51"/>
          <w:sz w:val="28"/>
          <w:szCs w:val="28"/>
        </w:rPr>
        <w:t xml:space="preserve"> </w:t>
      </w:r>
      <w:r w:rsidRPr="002E68A1">
        <w:rPr>
          <w:sz w:val="28"/>
          <w:szCs w:val="28"/>
        </w:rPr>
        <w:t>его</w:t>
      </w:r>
      <w:r w:rsidRPr="002E68A1">
        <w:rPr>
          <w:spacing w:val="3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существует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логическая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связь,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последующие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задания.</w:t>
      </w:r>
      <w:r w:rsidRPr="002E68A1">
        <w:rPr>
          <w:spacing w:val="5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Опираются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5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предыдущие.</w:t>
      </w:r>
      <w:r w:rsidRPr="002E68A1">
        <w:rPr>
          <w:spacing w:val="7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Такое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построение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программного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содержания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позволяет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обеспечить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высокое</w:t>
      </w:r>
      <w:r w:rsidRPr="002E68A1">
        <w:rPr>
          <w:spacing w:val="61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качество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образования.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Концентрированное</w:t>
      </w:r>
      <w:r w:rsidRPr="002E68A1">
        <w:rPr>
          <w:spacing w:val="67"/>
          <w:sz w:val="28"/>
          <w:szCs w:val="28"/>
        </w:rPr>
        <w:t xml:space="preserve"> </w:t>
      </w:r>
      <w:r w:rsidRPr="002E68A1">
        <w:rPr>
          <w:sz w:val="28"/>
          <w:szCs w:val="28"/>
        </w:rPr>
        <w:t>изучения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материала</w:t>
      </w:r>
      <w:r w:rsidRPr="002E68A1">
        <w:rPr>
          <w:spacing w:val="6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служит</w:t>
      </w:r>
      <w:r w:rsidRPr="002E68A1">
        <w:rPr>
          <w:spacing w:val="64"/>
          <w:sz w:val="28"/>
          <w:szCs w:val="28"/>
        </w:rPr>
        <w:t xml:space="preserve"> </w:t>
      </w:r>
      <w:r w:rsidRPr="002E68A1">
        <w:rPr>
          <w:sz w:val="28"/>
          <w:szCs w:val="28"/>
        </w:rPr>
        <w:t>также</w:t>
      </w:r>
      <w:r w:rsidRPr="002E68A1">
        <w:rPr>
          <w:spacing w:val="85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средством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установления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более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тесных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z w:val="28"/>
          <w:szCs w:val="28"/>
        </w:rPr>
        <w:t>связей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между</w:t>
      </w:r>
      <w:r w:rsidRPr="002E68A1">
        <w:rPr>
          <w:spacing w:val="-16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специалистами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учреждения.</w:t>
      </w:r>
    </w:p>
    <w:p w14:paraId="16F92B0C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2E68A1">
        <w:rPr>
          <w:i/>
          <w:iCs/>
          <w:sz w:val="28"/>
          <w:szCs w:val="28"/>
        </w:rPr>
        <w:t>Принцип</w:t>
      </w:r>
      <w:r w:rsidRPr="002E68A1">
        <w:rPr>
          <w:i/>
          <w:iCs/>
          <w:spacing w:val="45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доступности</w:t>
      </w:r>
      <w:r w:rsidRPr="002E68A1">
        <w:rPr>
          <w:i/>
          <w:iCs/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предполагает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построение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обучения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уровне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их</w:t>
      </w:r>
      <w:r w:rsidRPr="002E68A1">
        <w:rPr>
          <w:spacing w:val="4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реальных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познавательных</w:t>
      </w:r>
      <w:r w:rsidRPr="002E68A1">
        <w:rPr>
          <w:spacing w:val="51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возможностей.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Конкретность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51"/>
          <w:sz w:val="28"/>
          <w:szCs w:val="28"/>
        </w:rPr>
        <w:t xml:space="preserve"> </w:t>
      </w:r>
      <w:r w:rsidRPr="002E68A1">
        <w:rPr>
          <w:sz w:val="28"/>
          <w:szCs w:val="28"/>
        </w:rPr>
        <w:t>доступность</w:t>
      </w:r>
      <w:r w:rsidRPr="002E68A1">
        <w:rPr>
          <w:spacing w:val="2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обеспечиваются</w:t>
      </w:r>
      <w:r w:rsidRPr="002E68A1">
        <w:rPr>
          <w:spacing w:val="60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подбором</w:t>
      </w:r>
      <w:r w:rsidRPr="002E68A1">
        <w:rPr>
          <w:spacing w:val="60"/>
          <w:sz w:val="28"/>
          <w:szCs w:val="28"/>
        </w:rPr>
        <w:t xml:space="preserve"> </w:t>
      </w:r>
      <w:r w:rsidRPr="002E68A1">
        <w:rPr>
          <w:sz w:val="28"/>
          <w:szCs w:val="28"/>
        </w:rPr>
        <w:t>коррекционно-развивающих</w:t>
      </w:r>
      <w:r w:rsidRPr="002E68A1">
        <w:rPr>
          <w:spacing w:val="55"/>
          <w:sz w:val="28"/>
          <w:szCs w:val="28"/>
        </w:rPr>
        <w:t xml:space="preserve"> </w:t>
      </w:r>
      <w:r w:rsidRPr="002E68A1">
        <w:rPr>
          <w:sz w:val="28"/>
          <w:szCs w:val="28"/>
        </w:rPr>
        <w:t>пособий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5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соответствии</w:t>
      </w:r>
      <w:r w:rsidRPr="002E68A1">
        <w:rPr>
          <w:spacing w:val="59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8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санитарно-гигиеническими</w:t>
      </w:r>
      <w:r w:rsidRPr="002E68A1">
        <w:rPr>
          <w:spacing w:val="-2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возрастными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z w:val="28"/>
          <w:szCs w:val="28"/>
        </w:rPr>
        <w:t>нормами</w:t>
      </w:r>
    </w:p>
    <w:p w14:paraId="6FF531F0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0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Pr="002E68A1">
        <w:rPr>
          <w:spacing w:val="-2"/>
          <w:sz w:val="28"/>
          <w:szCs w:val="28"/>
        </w:rPr>
        <w:t>При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реализации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принципа</w:t>
      </w:r>
      <w:r w:rsidRPr="002E68A1">
        <w:rPr>
          <w:i/>
          <w:iCs/>
          <w:spacing w:val="9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дифференцированного</w:t>
      </w:r>
      <w:r w:rsidRPr="002E68A1">
        <w:rPr>
          <w:i/>
          <w:iCs/>
          <w:spacing w:val="12"/>
          <w:sz w:val="28"/>
          <w:szCs w:val="28"/>
        </w:rPr>
        <w:t xml:space="preserve"> </w:t>
      </w:r>
      <w:r w:rsidRPr="002E68A1">
        <w:rPr>
          <w:i/>
          <w:iCs/>
          <w:spacing w:val="-1"/>
          <w:sz w:val="28"/>
          <w:szCs w:val="28"/>
        </w:rPr>
        <w:t>(индивидуального)</w:t>
      </w:r>
      <w:r w:rsidRPr="002E68A1">
        <w:rPr>
          <w:i/>
          <w:iCs/>
          <w:spacing w:val="6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подхода</w:t>
      </w:r>
      <w:r w:rsidRPr="002E68A1">
        <w:rPr>
          <w:i/>
          <w:iCs/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62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обучении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русскому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учащихся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НОДА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необходимо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учитывать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уровень</w:t>
      </w:r>
      <w:r w:rsidRPr="002E68A1">
        <w:rPr>
          <w:spacing w:val="5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развития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их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экспрессивной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речи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мануальных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навыков,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частности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уровень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сформированных</w:t>
      </w:r>
      <w:r w:rsidRPr="002E68A1">
        <w:rPr>
          <w:spacing w:val="-17"/>
          <w:sz w:val="28"/>
          <w:szCs w:val="28"/>
        </w:rPr>
        <w:t xml:space="preserve"> </w:t>
      </w:r>
      <w:r w:rsidRPr="002E68A1">
        <w:rPr>
          <w:sz w:val="28"/>
          <w:szCs w:val="28"/>
        </w:rPr>
        <w:t>графомоторных</w:t>
      </w:r>
      <w:r w:rsidRPr="002E68A1">
        <w:rPr>
          <w:spacing w:val="-16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навыков.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Учитель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процессе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обучения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определяет возможности</w:t>
      </w:r>
      <w:r w:rsidRPr="002E68A1">
        <w:rPr>
          <w:spacing w:val="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учащихся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выполнять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устные</w:t>
      </w:r>
      <w:r w:rsidRPr="002E68A1">
        <w:rPr>
          <w:spacing w:val="11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письменные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задания.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При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выраженных</w:t>
      </w:r>
      <w:r w:rsidRPr="002E68A1">
        <w:rPr>
          <w:spacing w:val="6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дизартирических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расстройствах</w:t>
      </w:r>
      <w:r w:rsidRPr="002E68A1">
        <w:rPr>
          <w:spacing w:val="18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учитель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предлагает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обучающимся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выполнять</w:t>
      </w:r>
      <w:r w:rsidRPr="002E68A1">
        <w:rPr>
          <w:spacing w:val="4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задания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письменно,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минимизировав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z w:val="28"/>
          <w:szCs w:val="28"/>
        </w:rPr>
        <w:t>устный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z w:val="28"/>
          <w:szCs w:val="28"/>
        </w:rPr>
        <w:t>опрос.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лучшего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lastRenderedPageBreak/>
        <w:t>усвоения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учебного</w:t>
      </w:r>
      <w:r w:rsidRPr="002E68A1">
        <w:rPr>
          <w:spacing w:val="6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материала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проведении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различных</w:t>
      </w:r>
      <w:r w:rsidRPr="002E68A1">
        <w:rPr>
          <w:spacing w:val="69"/>
          <w:sz w:val="28"/>
          <w:szCs w:val="28"/>
        </w:rPr>
        <w:t xml:space="preserve"> </w:t>
      </w:r>
      <w:r w:rsidRPr="002E68A1">
        <w:rPr>
          <w:sz w:val="28"/>
          <w:szCs w:val="28"/>
        </w:rPr>
        <w:t>видов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языкового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z w:val="28"/>
          <w:szCs w:val="28"/>
        </w:rPr>
        <w:t>анализа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необходимо</w:t>
      </w:r>
      <w:r w:rsidRPr="002E68A1">
        <w:rPr>
          <w:spacing w:val="72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предлагать</w:t>
      </w:r>
      <w:r w:rsidRPr="002E68A1">
        <w:rPr>
          <w:spacing w:val="2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пошаговые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алгоритмы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выполнения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заданий.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Ограниченный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z w:val="28"/>
          <w:szCs w:val="28"/>
        </w:rPr>
        <w:t>жизненный</w:t>
      </w:r>
      <w:r w:rsidRPr="002E68A1">
        <w:rPr>
          <w:spacing w:val="6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опыт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обучающихся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НОДА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4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специфика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овладения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понятиями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требуют</w:t>
      </w:r>
      <w:r w:rsidRPr="002E68A1">
        <w:rPr>
          <w:spacing w:val="-5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проведения</w:t>
      </w:r>
      <w:r w:rsidRPr="002E68A1">
        <w:rPr>
          <w:spacing w:val="2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систематической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z w:val="28"/>
          <w:szCs w:val="28"/>
        </w:rPr>
        <w:t>целенаправленной</w:t>
      </w:r>
      <w:r w:rsidRPr="002E68A1">
        <w:rPr>
          <w:spacing w:val="5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словарной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работы.</w:t>
      </w:r>
      <w:r w:rsidRPr="002E68A1">
        <w:rPr>
          <w:spacing w:val="51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Речевой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z w:val="28"/>
          <w:szCs w:val="28"/>
        </w:rPr>
        <w:t>материал</w:t>
      </w:r>
      <w:r w:rsidRPr="002E68A1">
        <w:rPr>
          <w:spacing w:val="69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необходимо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отбирать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не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только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учетом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программного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материала,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но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учетом</w:t>
      </w:r>
      <w:r w:rsidRPr="002E68A1">
        <w:rPr>
          <w:spacing w:val="4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межпредметных связей,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например,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разных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видов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языкового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разбора</w:t>
      </w:r>
      <w:r w:rsidRPr="002E68A1">
        <w:rPr>
          <w:spacing w:val="3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использовать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терминологию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из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других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предметных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областей.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текущего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6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промежуточного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контроля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знаний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учащихся</w:t>
      </w:r>
      <w:r w:rsidRPr="002E68A1">
        <w:rPr>
          <w:spacing w:val="36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34"/>
          <w:sz w:val="28"/>
          <w:szCs w:val="28"/>
        </w:rPr>
        <w:t xml:space="preserve"> </w:t>
      </w:r>
      <w:r w:rsidRPr="002E68A1">
        <w:rPr>
          <w:sz w:val="28"/>
          <w:szCs w:val="28"/>
        </w:rPr>
        <w:t>НОДА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необходимо</w:t>
      </w:r>
      <w:r w:rsidRPr="002E68A1">
        <w:rPr>
          <w:spacing w:val="33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использовать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те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виды,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которые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бы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объективно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показывали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результативность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их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обучения.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Время</w:t>
      </w:r>
      <w:r w:rsidRPr="002E68A1">
        <w:rPr>
          <w:spacing w:val="65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выполнения</w:t>
      </w:r>
      <w:r w:rsidRPr="002E68A1">
        <w:rPr>
          <w:spacing w:val="5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контрольно-измерительных</w:t>
      </w:r>
      <w:r w:rsidRPr="002E68A1">
        <w:rPr>
          <w:spacing w:val="37"/>
          <w:sz w:val="28"/>
          <w:szCs w:val="28"/>
        </w:rPr>
        <w:t xml:space="preserve"> </w:t>
      </w:r>
      <w:r w:rsidRPr="002E68A1">
        <w:rPr>
          <w:sz w:val="28"/>
          <w:szCs w:val="28"/>
        </w:rPr>
        <w:t>мероприятий</w:t>
      </w:r>
      <w:r w:rsidRPr="002E68A1">
        <w:rPr>
          <w:spacing w:val="41"/>
          <w:sz w:val="28"/>
          <w:szCs w:val="28"/>
        </w:rPr>
        <w:t xml:space="preserve"> </w:t>
      </w:r>
      <w:r w:rsidRPr="002E68A1">
        <w:rPr>
          <w:sz w:val="28"/>
          <w:szCs w:val="28"/>
        </w:rPr>
        <w:t>необходимо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пролонгировать</w:t>
      </w:r>
      <w:r w:rsidRPr="002E68A1">
        <w:rPr>
          <w:spacing w:val="38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учетом</w:t>
      </w:r>
      <w:r w:rsidRPr="002E68A1">
        <w:rPr>
          <w:spacing w:val="58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индивидуальных</w:t>
      </w:r>
      <w:r w:rsidRPr="002E68A1">
        <w:rPr>
          <w:spacing w:val="-19"/>
          <w:sz w:val="28"/>
          <w:szCs w:val="28"/>
        </w:rPr>
        <w:t xml:space="preserve"> возможностей,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обучающихся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НОДА.</w:t>
      </w:r>
    </w:p>
    <w:p w14:paraId="2C89C870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2E68A1">
        <w:rPr>
          <w:i/>
          <w:iCs/>
          <w:sz w:val="28"/>
          <w:szCs w:val="28"/>
        </w:rPr>
        <w:t>Принцип</w:t>
      </w:r>
      <w:r w:rsidRPr="002E68A1">
        <w:rPr>
          <w:i/>
          <w:iCs/>
          <w:spacing w:val="27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мотивации</w:t>
      </w:r>
      <w:r w:rsidRPr="002E68A1">
        <w:rPr>
          <w:i/>
          <w:iCs/>
          <w:spacing w:val="27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к</w:t>
      </w:r>
      <w:r w:rsidRPr="002E68A1">
        <w:rPr>
          <w:i/>
          <w:iCs/>
          <w:spacing w:val="27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учению.</w:t>
      </w:r>
      <w:r w:rsidRPr="002E68A1">
        <w:rPr>
          <w:i/>
          <w:iCs/>
          <w:spacing w:val="34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Этот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принцип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подразумевает,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что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каждое</w:t>
      </w:r>
      <w:r w:rsidRPr="002E68A1">
        <w:rPr>
          <w:spacing w:val="3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учебное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задание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должно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быть</w:t>
      </w:r>
      <w:r w:rsidRPr="002E68A1">
        <w:rPr>
          <w:spacing w:val="44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четким,</w:t>
      </w:r>
      <w:r w:rsidRPr="002E68A1">
        <w:rPr>
          <w:spacing w:val="53"/>
          <w:sz w:val="28"/>
          <w:szCs w:val="28"/>
        </w:rPr>
        <w:t xml:space="preserve"> </w:t>
      </w:r>
      <w:r w:rsidRPr="002E68A1">
        <w:rPr>
          <w:spacing w:val="-6"/>
          <w:sz w:val="28"/>
          <w:szCs w:val="28"/>
        </w:rPr>
        <w:t>т.е.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обучающийся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должен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точно</w:t>
      </w:r>
      <w:r w:rsidRPr="002E68A1">
        <w:rPr>
          <w:spacing w:val="46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знать,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pacing w:val="-3"/>
          <w:sz w:val="28"/>
          <w:szCs w:val="28"/>
        </w:rPr>
        <w:t>что</w:t>
      </w:r>
      <w:r w:rsidRPr="002E68A1">
        <w:rPr>
          <w:spacing w:val="5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на</w:t>
      </w:r>
      <w:r w:rsidRPr="002E68A1">
        <w:rPr>
          <w:spacing w:val="1"/>
          <w:sz w:val="28"/>
          <w:szCs w:val="28"/>
        </w:rPr>
        <w:t>д</w:t>
      </w:r>
      <w:r w:rsidRPr="002E68A1">
        <w:rPr>
          <w:sz w:val="28"/>
          <w:szCs w:val="28"/>
        </w:rPr>
        <w:t>о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1"/>
          <w:sz w:val="28"/>
          <w:szCs w:val="28"/>
        </w:rPr>
        <w:t>д</w:t>
      </w:r>
      <w:r w:rsidRPr="002E68A1">
        <w:rPr>
          <w:sz w:val="28"/>
          <w:szCs w:val="28"/>
        </w:rPr>
        <w:t>ел</w:t>
      </w:r>
      <w:r w:rsidRPr="002E68A1">
        <w:rPr>
          <w:spacing w:val="-10"/>
          <w:sz w:val="28"/>
          <w:szCs w:val="28"/>
        </w:rPr>
        <w:t>а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ь</w:t>
      </w:r>
      <w:r w:rsidRPr="002E68A1">
        <w:rPr>
          <w:spacing w:val="12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д</w:t>
      </w:r>
      <w:r w:rsidRPr="002E68A1">
        <w:rPr>
          <w:sz w:val="28"/>
          <w:szCs w:val="28"/>
        </w:rPr>
        <w:t>ля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z w:val="28"/>
          <w:szCs w:val="28"/>
        </w:rPr>
        <w:t>п</w:t>
      </w:r>
      <w:r w:rsidRPr="002E68A1">
        <w:rPr>
          <w:spacing w:val="-6"/>
          <w:sz w:val="28"/>
          <w:szCs w:val="28"/>
        </w:rPr>
        <w:t>о</w:t>
      </w:r>
      <w:r w:rsidRPr="002E68A1">
        <w:rPr>
          <w:sz w:val="28"/>
          <w:szCs w:val="28"/>
        </w:rPr>
        <w:t>л</w:t>
      </w:r>
      <w:r w:rsidRPr="002E68A1">
        <w:rPr>
          <w:spacing w:val="-6"/>
          <w:sz w:val="28"/>
          <w:szCs w:val="28"/>
        </w:rPr>
        <w:t>у</w:t>
      </w:r>
      <w:r w:rsidRPr="002E68A1">
        <w:rPr>
          <w:spacing w:val="-1"/>
          <w:sz w:val="28"/>
          <w:szCs w:val="28"/>
        </w:rPr>
        <w:t>ч</w:t>
      </w:r>
      <w:r w:rsidRPr="002E68A1">
        <w:rPr>
          <w:sz w:val="28"/>
          <w:szCs w:val="28"/>
        </w:rPr>
        <w:t>е</w:t>
      </w:r>
      <w:r w:rsidRPr="002E68A1">
        <w:rPr>
          <w:spacing w:val="4"/>
          <w:sz w:val="28"/>
          <w:szCs w:val="28"/>
        </w:rPr>
        <w:t>н</w:t>
      </w:r>
      <w:r w:rsidRPr="002E68A1">
        <w:rPr>
          <w:sz w:val="28"/>
          <w:szCs w:val="28"/>
        </w:rPr>
        <w:t>ия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pacing w:val="5"/>
          <w:sz w:val="28"/>
          <w:szCs w:val="28"/>
        </w:rPr>
        <w:t>ре</w:t>
      </w:r>
      <w:r w:rsidRPr="002E68A1">
        <w:rPr>
          <w:spacing w:val="-6"/>
          <w:sz w:val="28"/>
          <w:szCs w:val="28"/>
        </w:rPr>
        <w:t>з</w:t>
      </w:r>
      <w:r w:rsidRPr="002E68A1">
        <w:rPr>
          <w:spacing w:val="-21"/>
          <w:sz w:val="28"/>
          <w:szCs w:val="28"/>
        </w:rPr>
        <w:t>у</w:t>
      </w:r>
      <w:r w:rsidRPr="002E68A1">
        <w:rPr>
          <w:sz w:val="28"/>
          <w:szCs w:val="28"/>
        </w:rPr>
        <w:t>л</w:t>
      </w:r>
      <w:r w:rsidRPr="002E68A1">
        <w:rPr>
          <w:spacing w:val="-8"/>
          <w:sz w:val="28"/>
          <w:szCs w:val="28"/>
        </w:rPr>
        <w:t>ь</w:t>
      </w:r>
      <w:r w:rsidRPr="002E68A1">
        <w:rPr>
          <w:spacing w:val="2"/>
          <w:sz w:val="28"/>
          <w:szCs w:val="28"/>
        </w:rPr>
        <w:t>т</w:t>
      </w:r>
      <w:r w:rsidRPr="002E68A1">
        <w:rPr>
          <w:spacing w:val="-10"/>
          <w:sz w:val="28"/>
          <w:szCs w:val="28"/>
        </w:rPr>
        <w:t>а</w:t>
      </w:r>
      <w:r w:rsidRPr="002E68A1">
        <w:rPr>
          <w:spacing w:val="7"/>
          <w:sz w:val="28"/>
          <w:szCs w:val="28"/>
        </w:rPr>
        <w:t>т</w:t>
      </w:r>
      <w:r w:rsidRPr="002E68A1">
        <w:rPr>
          <w:sz w:val="28"/>
          <w:szCs w:val="28"/>
        </w:rPr>
        <w:t>а.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У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pacing w:val="-6"/>
          <w:sz w:val="28"/>
          <w:szCs w:val="28"/>
        </w:rPr>
        <w:t>о</w:t>
      </w:r>
      <w:r w:rsidRPr="002E68A1">
        <w:rPr>
          <w:spacing w:val="-9"/>
          <w:sz w:val="28"/>
          <w:szCs w:val="28"/>
        </w:rPr>
        <w:t>б</w:t>
      </w:r>
      <w:r w:rsidRPr="002E68A1">
        <w:rPr>
          <w:spacing w:val="-6"/>
          <w:sz w:val="28"/>
          <w:szCs w:val="28"/>
        </w:rPr>
        <w:t>у</w:t>
      </w:r>
      <w:r w:rsidRPr="002E68A1">
        <w:rPr>
          <w:spacing w:val="-1"/>
          <w:sz w:val="28"/>
          <w:szCs w:val="28"/>
        </w:rPr>
        <w:t>ч</w:t>
      </w:r>
      <w:r w:rsidRPr="002E68A1">
        <w:rPr>
          <w:sz w:val="28"/>
          <w:szCs w:val="28"/>
        </w:rPr>
        <w:t>а</w:t>
      </w:r>
      <w:r w:rsidRPr="002E68A1">
        <w:rPr>
          <w:spacing w:val="-2"/>
          <w:sz w:val="28"/>
          <w:szCs w:val="28"/>
        </w:rPr>
        <w:t>ю</w:t>
      </w:r>
      <w:r w:rsidRPr="002E68A1">
        <w:rPr>
          <w:spacing w:val="1"/>
          <w:sz w:val="28"/>
          <w:szCs w:val="28"/>
        </w:rPr>
        <w:t>щ</w:t>
      </w:r>
      <w:r w:rsidRPr="002E68A1">
        <w:rPr>
          <w:sz w:val="28"/>
          <w:szCs w:val="28"/>
        </w:rPr>
        <w:t>е</w:t>
      </w:r>
      <w:r w:rsidRPr="002E68A1">
        <w:rPr>
          <w:spacing w:val="-5"/>
          <w:sz w:val="28"/>
          <w:szCs w:val="28"/>
        </w:rPr>
        <w:t>г</w:t>
      </w:r>
      <w:r w:rsidRPr="002E68A1">
        <w:rPr>
          <w:spacing w:val="4"/>
          <w:sz w:val="28"/>
          <w:szCs w:val="28"/>
        </w:rPr>
        <w:t>о</w:t>
      </w:r>
      <w:r w:rsidRPr="002E68A1">
        <w:rPr>
          <w:sz w:val="28"/>
          <w:szCs w:val="28"/>
        </w:rPr>
        <w:t>ся</w:t>
      </w:r>
      <w:r w:rsidRPr="002E68A1">
        <w:rPr>
          <w:spacing w:val="17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13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"/>
          <w:sz w:val="28"/>
          <w:szCs w:val="28"/>
        </w:rPr>
        <w:t>л</w:t>
      </w:r>
      <w:r w:rsidRPr="002E68A1">
        <w:rPr>
          <w:spacing w:val="-6"/>
          <w:sz w:val="28"/>
          <w:szCs w:val="28"/>
        </w:rPr>
        <w:t>у</w:t>
      </w:r>
      <w:r w:rsidRPr="002E68A1">
        <w:rPr>
          <w:spacing w:val="-1"/>
          <w:sz w:val="28"/>
          <w:szCs w:val="28"/>
        </w:rPr>
        <w:t>ч</w:t>
      </w:r>
      <w:r w:rsidRPr="002E68A1">
        <w:rPr>
          <w:sz w:val="28"/>
          <w:szCs w:val="28"/>
        </w:rPr>
        <w:t>ае</w:t>
      </w:r>
      <w:r w:rsidRPr="002E68A1">
        <w:rPr>
          <w:spacing w:val="15"/>
          <w:sz w:val="28"/>
          <w:szCs w:val="28"/>
        </w:rPr>
        <w:t xml:space="preserve"> </w:t>
      </w:r>
      <w:r w:rsidRPr="002E68A1">
        <w:rPr>
          <w:sz w:val="28"/>
          <w:szCs w:val="28"/>
        </w:rPr>
        <w:t>з</w:t>
      </w:r>
      <w:r w:rsidRPr="002E68A1">
        <w:rPr>
          <w:spacing w:val="-10"/>
          <w:sz w:val="28"/>
          <w:szCs w:val="28"/>
        </w:rPr>
        <w:t>а</w:t>
      </w:r>
      <w:r w:rsidRPr="002E68A1">
        <w:rPr>
          <w:spacing w:val="2"/>
          <w:sz w:val="28"/>
          <w:szCs w:val="28"/>
        </w:rPr>
        <w:t>т</w:t>
      </w:r>
      <w:r w:rsidRPr="002E68A1">
        <w:rPr>
          <w:sz w:val="28"/>
          <w:szCs w:val="28"/>
        </w:rPr>
        <w:t>р</w:t>
      </w:r>
      <w:r w:rsidRPr="002E68A1">
        <w:rPr>
          <w:spacing w:val="-25"/>
          <w:sz w:val="28"/>
          <w:szCs w:val="28"/>
        </w:rPr>
        <w:t>у</w:t>
      </w:r>
      <w:r w:rsidRPr="002E68A1">
        <w:rPr>
          <w:spacing w:val="6"/>
          <w:sz w:val="28"/>
          <w:szCs w:val="28"/>
        </w:rPr>
        <w:t>д</w:t>
      </w:r>
      <w:r w:rsidRPr="002E68A1">
        <w:rPr>
          <w:sz w:val="28"/>
          <w:szCs w:val="28"/>
        </w:rPr>
        <w:t>нения</w:t>
      </w:r>
      <w:r w:rsidRPr="002E68A1">
        <w:rPr>
          <w:w w:val="9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д</w:t>
      </w:r>
      <w:r w:rsidRPr="002E68A1">
        <w:rPr>
          <w:spacing w:val="-6"/>
          <w:sz w:val="28"/>
          <w:szCs w:val="28"/>
        </w:rPr>
        <w:t>о</w:t>
      </w:r>
      <w:r w:rsidRPr="002E68A1">
        <w:rPr>
          <w:sz w:val="28"/>
          <w:szCs w:val="28"/>
        </w:rPr>
        <w:t>лжна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б</w:t>
      </w:r>
      <w:r w:rsidRPr="002E68A1">
        <w:rPr>
          <w:sz w:val="28"/>
          <w:szCs w:val="28"/>
        </w:rPr>
        <w:t>ы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ь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в</w:t>
      </w:r>
      <w:r w:rsidRPr="002E68A1">
        <w:rPr>
          <w:sz w:val="28"/>
          <w:szCs w:val="28"/>
        </w:rPr>
        <w:t>о</w:t>
      </w:r>
      <w:r w:rsidRPr="002E68A1">
        <w:rPr>
          <w:spacing w:val="-6"/>
          <w:sz w:val="28"/>
          <w:szCs w:val="28"/>
        </w:rPr>
        <w:t>з</w:t>
      </w:r>
      <w:r w:rsidRPr="002E68A1">
        <w:rPr>
          <w:spacing w:val="1"/>
          <w:sz w:val="28"/>
          <w:szCs w:val="28"/>
        </w:rPr>
        <w:t>м</w:t>
      </w:r>
      <w:r w:rsidRPr="002E68A1">
        <w:rPr>
          <w:spacing w:val="-6"/>
          <w:sz w:val="28"/>
          <w:szCs w:val="28"/>
        </w:rPr>
        <w:t>о</w:t>
      </w:r>
      <w:r w:rsidRPr="002E68A1">
        <w:rPr>
          <w:spacing w:val="4"/>
          <w:sz w:val="28"/>
          <w:szCs w:val="28"/>
        </w:rPr>
        <w:t>ж</w:t>
      </w:r>
      <w:r w:rsidRPr="002E68A1">
        <w:rPr>
          <w:sz w:val="28"/>
          <w:szCs w:val="28"/>
        </w:rPr>
        <w:t>н</w:t>
      </w:r>
      <w:r w:rsidRPr="002E68A1">
        <w:rPr>
          <w:spacing w:val="4"/>
          <w:sz w:val="28"/>
          <w:szCs w:val="28"/>
        </w:rPr>
        <w:t>о</w:t>
      </w:r>
      <w:r w:rsidRPr="002E68A1">
        <w:rPr>
          <w:spacing w:val="5"/>
          <w:sz w:val="28"/>
          <w:szCs w:val="28"/>
        </w:rPr>
        <w:t>с</w:t>
      </w:r>
      <w:r w:rsidRPr="002E68A1">
        <w:rPr>
          <w:spacing w:val="-2"/>
          <w:sz w:val="28"/>
          <w:szCs w:val="28"/>
        </w:rPr>
        <w:t>т</w:t>
      </w:r>
      <w:r w:rsidRPr="002E68A1">
        <w:rPr>
          <w:sz w:val="28"/>
          <w:szCs w:val="28"/>
        </w:rPr>
        <w:t>ь</w:t>
      </w:r>
      <w:r w:rsidRPr="002E68A1">
        <w:rPr>
          <w:spacing w:val="4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в</w:t>
      </w:r>
      <w:r w:rsidRPr="002E68A1">
        <w:rPr>
          <w:spacing w:val="4"/>
          <w:sz w:val="28"/>
          <w:szCs w:val="28"/>
        </w:rPr>
        <w:t>о</w:t>
      </w:r>
      <w:r w:rsidRPr="002E68A1">
        <w:rPr>
          <w:sz w:val="28"/>
          <w:szCs w:val="28"/>
        </w:rPr>
        <w:t>сп</w:t>
      </w:r>
      <w:r w:rsidRPr="002E68A1">
        <w:rPr>
          <w:spacing w:val="-6"/>
          <w:sz w:val="28"/>
          <w:szCs w:val="28"/>
        </w:rPr>
        <w:t>о</w:t>
      </w:r>
      <w:r w:rsidRPr="002E68A1">
        <w:rPr>
          <w:spacing w:val="4"/>
          <w:sz w:val="28"/>
          <w:szCs w:val="28"/>
        </w:rPr>
        <w:t>л</w:t>
      </w:r>
      <w:r w:rsidRPr="002E68A1">
        <w:rPr>
          <w:spacing w:val="-3"/>
          <w:sz w:val="28"/>
          <w:szCs w:val="28"/>
        </w:rPr>
        <w:t>ь</w:t>
      </w:r>
      <w:r w:rsidRPr="002E68A1">
        <w:rPr>
          <w:sz w:val="28"/>
          <w:szCs w:val="28"/>
        </w:rPr>
        <w:t>зо</w:t>
      </w:r>
      <w:r w:rsidRPr="002E68A1">
        <w:rPr>
          <w:spacing w:val="-2"/>
          <w:sz w:val="28"/>
          <w:szCs w:val="28"/>
        </w:rPr>
        <w:t>в</w:t>
      </w:r>
      <w:r w:rsidRPr="002E68A1">
        <w:rPr>
          <w:spacing w:val="-10"/>
          <w:sz w:val="28"/>
          <w:szCs w:val="28"/>
        </w:rPr>
        <w:t>а</w:t>
      </w:r>
      <w:r w:rsidRPr="002E68A1">
        <w:rPr>
          <w:spacing w:val="2"/>
          <w:sz w:val="28"/>
          <w:szCs w:val="28"/>
        </w:rPr>
        <w:t>т</w:t>
      </w:r>
      <w:r w:rsidRPr="002E68A1">
        <w:rPr>
          <w:spacing w:val="-3"/>
          <w:sz w:val="28"/>
          <w:szCs w:val="28"/>
        </w:rPr>
        <w:t>ь</w:t>
      </w:r>
      <w:r w:rsidRPr="002E68A1">
        <w:rPr>
          <w:sz w:val="28"/>
          <w:szCs w:val="28"/>
        </w:rPr>
        <w:t>ся</w:t>
      </w:r>
      <w:r w:rsidRPr="002E68A1">
        <w:rPr>
          <w:spacing w:val="7"/>
          <w:sz w:val="28"/>
          <w:szCs w:val="28"/>
        </w:rPr>
        <w:t xml:space="preserve"> </w:t>
      </w:r>
      <w:r w:rsidRPr="002E68A1">
        <w:rPr>
          <w:sz w:val="28"/>
          <w:szCs w:val="28"/>
        </w:rPr>
        <w:t>опорой</w:t>
      </w:r>
      <w:r w:rsidRPr="002E68A1">
        <w:rPr>
          <w:spacing w:val="5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z w:val="28"/>
          <w:szCs w:val="28"/>
        </w:rPr>
        <w:t>о</w:t>
      </w:r>
      <w:r w:rsidRPr="002E68A1">
        <w:rPr>
          <w:spacing w:val="1"/>
          <w:sz w:val="28"/>
          <w:szCs w:val="28"/>
        </w:rPr>
        <w:t>б</w:t>
      </w:r>
      <w:r w:rsidRPr="002E68A1">
        <w:rPr>
          <w:sz w:val="28"/>
          <w:szCs w:val="28"/>
        </w:rPr>
        <w:t>раз</w:t>
      </w:r>
      <w:r w:rsidRPr="002E68A1">
        <w:rPr>
          <w:spacing w:val="4"/>
          <w:sz w:val="28"/>
          <w:szCs w:val="28"/>
        </w:rPr>
        <w:t>ц</w:t>
      </w:r>
      <w:r w:rsidRPr="002E68A1">
        <w:rPr>
          <w:spacing w:val="-35"/>
          <w:sz w:val="28"/>
          <w:szCs w:val="28"/>
        </w:rPr>
        <w:t>у</w:t>
      </w:r>
      <w:r w:rsidRPr="002E68A1">
        <w:rPr>
          <w:sz w:val="28"/>
          <w:szCs w:val="28"/>
        </w:rPr>
        <w:t>,</w:t>
      </w:r>
      <w:r w:rsidRPr="002E68A1">
        <w:rPr>
          <w:spacing w:val="8"/>
          <w:sz w:val="28"/>
          <w:szCs w:val="28"/>
        </w:rPr>
        <w:t xml:space="preserve"> </w:t>
      </w:r>
      <w:r w:rsidRPr="002E68A1">
        <w:rPr>
          <w:sz w:val="28"/>
          <w:szCs w:val="28"/>
        </w:rPr>
        <w:t>по</w:t>
      </w:r>
      <w:r w:rsidRPr="002E68A1">
        <w:rPr>
          <w:spacing w:val="6"/>
          <w:sz w:val="28"/>
          <w:szCs w:val="28"/>
        </w:rPr>
        <w:t xml:space="preserve"> </w:t>
      </w:r>
      <w:r w:rsidRPr="002E68A1">
        <w:rPr>
          <w:spacing w:val="5"/>
          <w:sz w:val="28"/>
          <w:szCs w:val="28"/>
        </w:rPr>
        <w:t>а</w:t>
      </w:r>
      <w:r w:rsidRPr="002E68A1">
        <w:rPr>
          <w:sz w:val="28"/>
          <w:szCs w:val="28"/>
        </w:rPr>
        <w:t>л</w:t>
      </w:r>
      <w:r w:rsidRPr="002E68A1">
        <w:rPr>
          <w:spacing w:val="-5"/>
          <w:sz w:val="28"/>
          <w:szCs w:val="28"/>
        </w:rPr>
        <w:t>г</w:t>
      </w:r>
      <w:r w:rsidRPr="002E68A1">
        <w:rPr>
          <w:sz w:val="28"/>
          <w:szCs w:val="28"/>
        </w:rPr>
        <w:t>ори</w:t>
      </w:r>
      <w:r w:rsidRPr="002E68A1">
        <w:rPr>
          <w:spacing w:val="-2"/>
          <w:sz w:val="28"/>
          <w:szCs w:val="28"/>
        </w:rPr>
        <w:t>т</w:t>
      </w:r>
      <w:r w:rsidRPr="002E68A1">
        <w:rPr>
          <w:spacing w:val="5"/>
          <w:sz w:val="28"/>
          <w:szCs w:val="28"/>
        </w:rPr>
        <w:t>м</w:t>
      </w:r>
      <w:r w:rsidRPr="002E68A1">
        <w:rPr>
          <w:sz w:val="28"/>
          <w:szCs w:val="28"/>
        </w:rPr>
        <w:t>у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2"/>
          <w:sz w:val="28"/>
          <w:szCs w:val="28"/>
        </w:rPr>
        <w:t>(</w:t>
      </w:r>
      <w:r w:rsidRPr="002E68A1">
        <w:rPr>
          <w:sz w:val="28"/>
          <w:szCs w:val="28"/>
        </w:rPr>
        <w:t>з</w:t>
      </w:r>
      <w:r w:rsidRPr="002E68A1">
        <w:rPr>
          <w:spacing w:val="6"/>
          <w:sz w:val="28"/>
          <w:szCs w:val="28"/>
        </w:rPr>
        <w:t>а</w:t>
      </w:r>
      <w:r w:rsidRPr="002E68A1">
        <w:rPr>
          <w:spacing w:val="1"/>
          <w:sz w:val="28"/>
          <w:szCs w:val="28"/>
        </w:rPr>
        <w:t>б</w:t>
      </w:r>
      <w:r w:rsidRPr="002E68A1">
        <w:rPr>
          <w:sz w:val="28"/>
          <w:szCs w:val="28"/>
        </w:rPr>
        <w:t>ыл</w:t>
      </w:r>
      <w:r>
        <w:rPr>
          <w:sz w:val="28"/>
          <w:szCs w:val="28"/>
        </w:rPr>
        <w:t>-</w:t>
      </w:r>
      <w:r w:rsidRPr="002E68A1">
        <w:rPr>
          <w:spacing w:val="-2"/>
          <w:sz w:val="28"/>
          <w:szCs w:val="28"/>
        </w:rPr>
        <w:t>повторю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-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вспомню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–</w:t>
      </w:r>
      <w:r w:rsidRPr="002E68A1">
        <w:rPr>
          <w:spacing w:val="-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сделаю).</w:t>
      </w:r>
    </w:p>
    <w:p w14:paraId="3CDB3B18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ind w:right="11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2E68A1">
        <w:rPr>
          <w:i/>
          <w:iCs/>
          <w:sz w:val="28"/>
          <w:szCs w:val="28"/>
        </w:rPr>
        <w:t>Принцип</w:t>
      </w:r>
      <w:r w:rsidRPr="002E68A1">
        <w:rPr>
          <w:i/>
          <w:iCs/>
          <w:spacing w:val="-1"/>
          <w:sz w:val="28"/>
          <w:szCs w:val="28"/>
        </w:rPr>
        <w:t xml:space="preserve"> </w:t>
      </w:r>
      <w:r w:rsidRPr="002E68A1">
        <w:rPr>
          <w:i/>
          <w:iCs/>
          <w:sz w:val="28"/>
          <w:szCs w:val="28"/>
        </w:rPr>
        <w:t>развития</w:t>
      </w:r>
      <w:r w:rsidRPr="002E68A1">
        <w:rPr>
          <w:i/>
          <w:iCs/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предполагает</w:t>
      </w:r>
      <w:r w:rsidRPr="002E68A1">
        <w:rPr>
          <w:spacing w:val="-3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выделение в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процессе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коррекционной</w:t>
      </w:r>
      <w:r w:rsidRPr="002E68A1">
        <w:rPr>
          <w:spacing w:val="-1"/>
          <w:sz w:val="28"/>
          <w:szCs w:val="28"/>
        </w:rPr>
        <w:t xml:space="preserve"> работы</w:t>
      </w:r>
      <w:r w:rsidRPr="002E68A1">
        <w:rPr>
          <w:spacing w:val="32"/>
          <w:w w:val="99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тех</w:t>
      </w:r>
      <w:r w:rsidRPr="002E68A1">
        <w:rPr>
          <w:spacing w:val="-13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задач,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которые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находятся</w:t>
      </w:r>
      <w:r w:rsidRPr="002E68A1">
        <w:rPr>
          <w:spacing w:val="-7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зоне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z w:val="28"/>
          <w:szCs w:val="28"/>
        </w:rPr>
        <w:t>ближайшего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 xml:space="preserve">развития </w:t>
      </w:r>
      <w:r w:rsidRPr="002E68A1">
        <w:rPr>
          <w:sz w:val="28"/>
          <w:szCs w:val="28"/>
        </w:rPr>
        <w:t>обучающегося.</w:t>
      </w:r>
    </w:p>
    <w:p w14:paraId="4176C95B" w14:textId="77777777" w:rsidR="002E68A1" w:rsidRPr="002E68A1" w:rsidRDefault="002E68A1" w:rsidP="002E68A1">
      <w:pPr>
        <w:pStyle w:val="a3"/>
        <w:tabs>
          <w:tab w:val="left" w:pos="1497"/>
        </w:tabs>
        <w:kinsoku w:val="0"/>
        <w:overflowPunct w:val="0"/>
        <w:spacing w:before="4"/>
        <w:ind w:left="0"/>
        <w:rPr>
          <w:sz w:val="28"/>
          <w:szCs w:val="28"/>
        </w:rPr>
      </w:pPr>
    </w:p>
    <w:p w14:paraId="05178666" w14:textId="77777777" w:rsidR="002E68A1" w:rsidRPr="002E68A1" w:rsidRDefault="002E68A1" w:rsidP="002E68A1">
      <w:pPr>
        <w:pStyle w:val="2"/>
        <w:tabs>
          <w:tab w:val="left" w:pos="1497"/>
        </w:tabs>
        <w:kinsoku w:val="0"/>
        <w:overflowPunct w:val="0"/>
        <w:ind w:left="1246" w:right="542"/>
        <w:jc w:val="center"/>
        <w:rPr>
          <w:b w:val="0"/>
          <w:bCs w:val="0"/>
          <w:sz w:val="28"/>
          <w:szCs w:val="28"/>
        </w:rPr>
      </w:pPr>
      <w:r w:rsidRPr="002E68A1">
        <w:rPr>
          <w:sz w:val="28"/>
          <w:szCs w:val="28"/>
        </w:rPr>
        <w:t>Характеристика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особых</w:t>
      </w:r>
      <w:r w:rsidRPr="002E68A1">
        <w:rPr>
          <w:spacing w:val="-22"/>
          <w:sz w:val="28"/>
          <w:szCs w:val="28"/>
        </w:rPr>
        <w:t xml:space="preserve">   </w:t>
      </w:r>
      <w:r w:rsidRPr="002E68A1">
        <w:rPr>
          <w:sz w:val="28"/>
          <w:szCs w:val="28"/>
        </w:rPr>
        <w:t>образовательных</w:t>
      </w:r>
      <w:r w:rsidRPr="002E68A1">
        <w:rPr>
          <w:spacing w:val="-25"/>
          <w:sz w:val="28"/>
          <w:szCs w:val="28"/>
        </w:rPr>
        <w:t xml:space="preserve">    </w:t>
      </w:r>
      <w:r>
        <w:rPr>
          <w:sz w:val="28"/>
          <w:szCs w:val="28"/>
        </w:rPr>
        <w:t>потребностей</w:t>
      </w:r>
      <w:r w:rsidRPr="002E68A1">
        <w:rPr>
          <w:spacing w:val="2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обучающихся</w:t>
      </w:r>
      <w:r w:rsidRPr="002E68A1">
        <w:rPr>
          <w:spacing w:val="-15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НОДА</w:t>
      </w:r>
    </w:p>
    <w:p w14:paraId="728B9E77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ind w:right="109" w:firstLine="711"/>
        <w:jc w:val="both"/>
        <w:rPr>
          <w:sz w:val="28"/>
          <w:szCs w:val="28"/>
        </w:rPr>
      </w:pPr>
      <w:r w:rsidRPr="002E68A1">
        <w:rPr>
          <w:spacing w:val="-1"/>
          <w:sz w:val="28"/>
          <w:szCs w:val="28"/>
        </w:rPr>
        <w:t>необходимо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использование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специальных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методов,</w:t>
      </w:r>
      <w:r w:rsidRPr="002E68A1">
        <w:rPr>
          <w:spacing w:val="45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приёмов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3"/>
          <w:sz w:val="28"/>
          <w:szCs w:val="28"/>
        </w:rPr>
        <w:t xml:space="preserve"> </w:t>
      </w:r>
      <w:r w:rsidRPr="002E68A1">
        <w:rPr>
          <w:spacing w:val="2"/>
          <w:sz w:val="28"/>
          <w:szCs w:val="28"/>
        </w:rPr>
        <w:t>средств</w:t>
      </w:r>
      <w:r w:rsidRPr="002E68A1">
        <w:rPr>
          <w:spacing w:val="40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обучения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(в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том</w:t>
      </w:r>
      <w:r w:rsidRPr="002E68A1">
        <w:rPr>
          <w:spacing w:val="2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числе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специализированных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компьютерных</w:t>
      </w:r>
      <w:r w:rsidRPr="002E68A1">
        <w:rPr>
          <w:spacing w:val="23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27"/>
          <w:sz w:val="28"/>
          <w:szCs w:val="28"/>
        </w:rPr>
        <w:t xml:space="preserve"> </w:t>
      </w:r>
      <w:r w:rsidRPr="002E68A1">
        <w:rPr>
          <w:sz w:val="28"/>
          <w:szCs w:val="28"/>
        </w:rPr>
        <w:t>ассистивных</w:t>
      </w:r>
      <w:r w:rsidRPr="002E68A1">
        <w:rPr>
          <w:spacing w:val="66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технологий),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обеспечивающих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реализацию</w:t>
      </w:r>
      <w:r w:rsidRPr="002E68A1">
        <w:rPr>
          <w:spacing w:val="-14"/>
          <w:sz w:val="28"/>
          <w:szCs w:val="28"/>
        </w:rPr>
        <w:t xml:space="preserve"> </w:t>
      </w:r>
      <w:r w:rsidRPr="002E68A1">
        <w:rPr>
          <w:sz w:val="28"/>
          <w:szCs w:val="28"/>
        </w:rPr>
        <w:t>«обходных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z w:val="28"/>
          <w:szCs w:val="28"/>
        </w:rPr>
        <w:t>путей»</w:t>
      </w:r>
      <w:r w:rsidRPr="002E68A1">
        <w:rPr>
          <w:spacing w:val="-19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обучения;</w:t>
      </w:r>
    </w:p>
    <w:p w14:paraId="714B29E6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spacing w:line="239" w:lineRule="auto"/>
        <w:ind w:right="103" w:firstLine="711"/>
        <w:jc w:val="both"/>
        <w:rPr>
          <w:sz w:val="28"/>
          <w:szCs w:val="28"/>
        </w:rPr>
      </w:pPr>
      <w:r w:rsidRPr="002E68A1">
        <w:rPr>
          <w:sz w:val="28"/>
          <w:szCs w:val="28"/>
        </w:rPr>
        <w:t>практико-ориентированный</w:t>
      </w:r>
      <w:r w:rsidRPr="002E68A1">
        <w:rPr>
          <w:spacing w:val="2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характер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обучения</w:t>
      </w:r>
      <w:r w:rsidRPr="002E68A1">
        <w:rPr>
          <w:spacing w:val="2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русскому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pacing w:val="1"/>
          <w:sz w:val="28"/>
          <w:szCs w:val="28"/>
        </w:rPr>
        <w:t>языку</w:t>
      </w:r>
      <w:r w:rsidRPr="002E68A1">
        <w:rPr>
          <w:spacing w:val="22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упрощение</w:t>
      </w:r>
      <w:r w:rsidRPr="002E68A1">
        <w:rPr>
          <w:spacing w:val="1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системы</w:t>
      </w:r>
      <w:r w:rsidRPr="002E68A1">
        <w:rPr>
          <w:spacing w:val="18"/>
          <w:sz w:val="28"/>
          <w:szCs w:val="28"/>
        </w:rPr>
        <w:t xml:space="preserve"> </w:t>
      </w:r>
      <w:r w:rsidRPr="002E68A1">
        <w:rPr>
          <w:sz w:val="28"/>
          <w:szCs w:val="28"/>
        </w:rPr>
        <w:t>учебно-познавательных</w:t>
      </w:r>
      <w:r w:rsidRPr="002E68A1">
        <w:rPr>
          <w:spacing w:val="14"/>
          <w:sz w:val="28"/>
          <w:szCs w:val="28"/>
        </w:rPr>
        <w:t xml:space="preserve"> </w:t>
      </w:r>
      <w:r w:rsidRPr="002E68A1">
        <w:rPr>
          <w:sz w:val="28"/>
          <w:szCs w:val="28"/>
        </w:rPr>
        <w:t>задач,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z w:val="28"/>
          <w:szCs w:val="28"/>
        </w:rPr>
        <w:t>решаемых</w:t>
      </w:r>
      <w:r w:rsidRPr="002E68A1">
        <w:rPr>
          <w:spacing w:val="20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16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процессе</w:t>
      </w:r>
      <w:r w:rsidRPr="002E68A1">
        <w:rPr>
          <w:spacing w:val="46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образования;</w:t>
      </w:r>
    </w:p>
    <w:p w14:paraId="6B934155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ind w:right="116" w:firstLine="711"/>
        <w:jc w:val="both"/>
        <w:rPr>
          <w:sz w:val="28"/>
          <w:szCs w:val="28"/>
        </w:rPr>
      </w:pPr>
      <w:r w:rsidRPr="002E68A1">
        <w:rPr>
          <w:spacing w:val="-1"/>
          <w:sz w:val="28"/>
          <w:szCs w:val="28"/>
        </w:rPr>
        <w:t>специальное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обучение</w:t>
      </w:r>
      <w:r w:rsidRPr="002E68A1">
        <w:rPr>
          <w:spacing w:val="35"/>
          <w:sz w:val="28"/>
          <w:szCs w:val="28"/>
        </w:rPr>
        <w:t xml:space="preserve"> </w:t>
      </w:r>
      <w:r w:rsidRPr="002E68A1">
        <w:rPr>
          <w:sz w:val="28"/>
          <w:szCs w:val="28"/>
        </w:rPr>
        <w:t>«переносу»</w:t>
      </w:r>
      <w:r w:rsidRPr="002E68A1">
        <w:rPr>
          <w:spacing w:val="30"/>
          <w:sz w:val="28"/>
          <w:szCs w:val="28"/>
        </w:rPr>
        <w:t xml:space="preserve"> </w:t>
      </w:r>
      <w:r w:rsidRPr="002E68A1">
        <w:rPr>
          <w:sz w:val="28"/>
          <w:szCs w:val="28"/>
        </w:rPr>
        <w:t>сформированных</w:t>
      </w:r>
      <w:r w:rsidRPr="002E68A1">
        <w:rPr>
          <w:spacing w:val="25"/>
          <w:sz w:val="28"/>
          <w:szCs w:val="28"/>
        </w:rPr>
        <w:t xml:space="preserve"> </w:t>
      </w:r>
      <w:r w:rsidRPr="002E68A1">
        <w:rPr>
          <w:sz w:val="28"/>
          <w:szCs w:val="28"/>
        </w:rPr>
        <w:t>филологических</w:t>
      </w:r>
      <w:r w:rsidRPr="002E68A1">
        <w:rPr>
          <w:spacing w:val="7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знаний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умений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новые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ситуации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взаимодействия</w:t>
      </w:r>
      <w:r w:rsidRPr="002E68A1">
        <w:rPr>
          <w:spacing w:val="-9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-8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действительностью;</w:t>
      </w:r>
    </w:p>
    <w:p w14:paraId="0B3E3F8F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spacing w:line="241" w:lineRule="auto"/>
        <w:ind w:right="110" w:firstLine="711"/>
        <w:jc w:val="both"/>
        <w:rPr>
          <w:sz w:val="28"/>
          <w:szCs w:val="28"/>
        </w:rPr>
      </w:pPr>
      <w:r w:rsidRPr="002E68A1">
        <w:rPr>
          <w:spacing w:val="-1"/>
          <w:sz w:val="28"/>
          <w:szCs w:val="28"/>
        </w:rPr>
        <w:t>специальная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помощь</w:t>
      </w:r>
      <w:r w:rsidRPr="002E68A1">
        <w:rPr>
          <w:spacing w:val="-1"/>
          <w:sz w:val="28"/>
          <w:szCs w:val="28"/>
        </w:rPr>
        <w:t xml:space="preserve"> </w:t>
      </w:r>
      <w:r w:rsidRPr="002E68A1">
        <w:rPr>
          <w:sz w:val="28"/>
          <w:szCs w:val="28"/>
        </w:rPr>
        <w:t>в</w:t>
      </w:r>
      <w:r w:rsidRPr="002E68A1">
        <w:rPr>
          <w:spacing w:val="-2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развитии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>возможностей вербальной</w:t>
      </w:r>
      <w:r w:rsidRPr="002E68A1">
        <w:rPr>
          <w:spacing w:val="1"/>
          <w:sz w:val="28"/>
          <w:szCs w:val="28"/>
        </w:rPr>
        <w:t xml:space="preserve"> </w:t>
      </w:r>
      <w:r w:rsidRPr="002E68A1">
        <w:rPr>
          <w:sz w:val="28"/>
          <w:szCs w:val="28"/>
        </w:rPr>
        <w:t xml:space="preserve">и </w:t>
      </w:r>
      <w:r w:rsidRPr="002E68A1">
        <w:rPr>
          <w:spacing w:val="-1"/>
          <w:sz w:val="28"/>
          <w:szCs w:val="28"/>
        </w:rPr>
        <w:t>невербальной</w:t>
      </w:r>
      <w:r w:rsidRPr="002E68A1">
        <w:rPr>
          <w:spacing w:val="50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коммуникации на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уроках</w:t>
      </w:r>
      <w:r w:rsidRPr="002E68A1">
        <w:rPr>
          <w:spacing w:val="66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русского</w:t>
      </w:r>
      <w:r w:rsidRPr="002E68A1">
        <w:rPr>
          <w:spacing w:val="10"/>
          <w:sz w:val="28"/>
          <w:szCs w:val="28"/>
        </w:rPr>
        <w:t xml:space="preserve"> </w:t>
      </w:r>
      <w:r w:rsidRPr="002E68A1">
        <w:rPr>
          <w:sz w:val="28"/>
          <w:szCs w:val="28"/>
        </w:rPr>
        <w:t>языка,</w:t>
      </w:r>
      <w:r w:rsidRPr="002E68A1">
        <w:rPr>
          <w:spacing w:val="6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используя</w:t>
      </w:r>
      <w:r w:rsidRPr="002E68A1">
        <w:rPr>
          <w:spacing w:val="3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различные</w:t>
      </w:r>
      <w:r w:rsidRPr="002E68A1">
        <w:rPr>
          <w:spacing w:val="2"/>
          <w:sz w:val="28"/>
          <w:szCs w:val="28"/>
        </w:rPr>
        <w:t xml:space="preserve"> </w:t>
      </w:r>
      <w:r w:rsidRPr="002E68A1">
        <w:rPr>
          <w:sz w:val="28"/>
          <w:szCs w:val="28"/>
        </w:rPr>
        <w:t>способы</w:t>
      </w:r>
      <w:r w:rsidRPr="002E68A1">
        <w:rPr>
          <w:spacing w:val="54"/>
          <w:w w:val="99"/>
          <w:sz w:val="28"/>
          <w:szCs w:val="28"/>
        </w:rPr>
        <w:t xml:space="preserve"> </w:t>
      </w:r>
      <w:r w:rsidRPr="002E68A1">
        <w:rPr>
          <w:sz w:val="28"/>
          <w:szCs w:val="28"/>
        </w:rPr>
        <w:t>дополнительной</w:t>
      </w:r>
      <w:r w:rsidRPr="002E68A1">
        <w:rPr>
          <w:spacing w:val="-28"/>
          <w:sz w:val="28"/>
          <w:szCs w:val="28"/>
        </w:rPr>
        <w:t xml:space="preserve"> </w:t>
      </w:r>
      <w:r w:rsidRPr="002E68A1">
        <w:rPr>
          <w:sz w:val="28"/>
          <w:szCs w:val="28"/>
        </w:rPr>
        <w:t>альтернативной</w:t>
      </w:r>
      <w:r w:rsidRPr="002E68A1">
        <w:rPr>
          <w:spacing w:val="-28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коммуникации;</w:t>
      </w:r>
    </w:p>
    <w:p w14:paraId="6E191728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spacing w:before="21" w:line="322" w:lineRule="exact"/>
        <w:ind w:right="119" w:firstLine="711"/>
        <w:jc w:val="both"/>
        <w:rPr>
          <w:sz w:val="28"/>
          <w:szCs w:val="28"/>
        </w:rPr>
      </w:pPr>
      <w:r w:rsidRPr="002E68A1">
        <w:rPr>
          <w:sz w:val="28"/>
          <w:szCs w:val="28"/>
        </w:rPr>
        <w:t>обеспечение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особой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пространственной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3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временной</w:t>
      </w:r>
      <w:r w:rsidRPr="002E68A1">
        <w:rPr>
          <w:spacing w:val="31"/>
          <w:sz w:val="28"/>
          <w:szCs w:val="28"/>
        </w:rPr>
        <w:t xml:space="preserve"> </w:t>
      </w:r>
      <w:r w:rsidRPr="002E68A1">
        <w:rPr>
          <w:sz w:val="28"/>
          <w:szCs w:val="28"/>
        </w:rPr>
        <w:t>организации</w:t>
      </w:r>
      <w:r w:rsidRPr="002E68A1">
        <w:rPr>
          <w:spacing w:val="24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образовательной</w:t>
      </w:r>
      <w:r w:rsidRPr="002E68A1">
        <w:rPr>
          <w:spacing w:val="39"/>
          <w:sz w:val="28"/>
          <w:szCs w:val="28"/>
        </w:rPr>
        <w:t xml:space="preserve"> </w:t>
      </w:r>
      <w:r w:rsidRPr="002E68A1">
        <w:rPr>
          <w:sz w:val="28"/>
          <w:szCs w:val="28"/>
        </w:rPr>
        <w:t>среды,</w:t>
      </w:r>
      <w:r w:rsidRPr="002E68A1">
        <w:rPr>
          <w:spacing w:val="42"/>
          <w:sz w:val="28"/>
          <w:szCs w:val="28"/>
        </w:rPr>
        <w:t xml:space="preserve"> </w:t>
      </w:r>
      <w:r w:rsidRPr="002E68A1">
        <w:rPr>
          <w:sz w:val="28"/>
          <w:szCs w:val="28"/>
        </w:rPr>
        <w:t>с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использованием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двигательного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и</w:t>
      </w:r>
      <w:r w:rsidRPr="002E68A1">
        <w:rPr>
          <w:spacing w:val="40"/>
          <w:sz w:val="28"/>
          <w:szCs w:val="28"/>
        </w:rPr>
        <w:t xml:space="preserve"> </w:t>
      </w:r>
      <w:r w:rsidRPr="002E68A1">
        <w:rPr>
          <w:sz w:val="28"/>
          <w:szCs w:val="28"/>
        </w:rPr>
        <w:t>охранительного</w:t>
      </w:r>
      <w:r w:rsidRPr="002E68A1">
        <w:rPr>
          <w:spacing w:val="78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педагогического</w:t>
      </w:r>
      <w:r w:rsidRPr="002E68A1">
        <w:rPr>
          <w:spacing w:val="-31"/>
          <w:sz w:val="28"/>
          <w:szCs w:val="28"/>
        </w:rPr>
        <w:t xml:space="preserve"> </w:t>
      </w:r>
      <w:r w:rsidRPr="002E68A1">
        <w:rPr>
          <w:sz w:val="28"/>
          <w:szCs w:val="28"/>
        </w:rPr>
        <w:t>режимов;</w:t>
      </w:r>
    </w:p>
    <w:p w14:paraId="539A3AF0" w14:textId="77777777" w:rsidR="002E68A1" w:rsidRPr="002E68A1" w:rsidRDefault="002E68A1" w:rsidP="002E68A1">
      <w:pPr>
        <w:pStyle w:val="a3"/>
        <w:numPr>
          <w:ilvl w:val="1"/>
          <w:numId w:val="25"/>
        </w:numPr>
        <w:tabs>
          <w:tab w:val="left" w:pos="1247"/>
          <w:tab w:val="left" w:pos="1497"/>
        </w:tabs>
        <w:kinsoku w:val="0"/>
        <w:overflowPunct w:val="0"/>
        <w:spacing w:line="242" w:lineRule="auto"/>
        <w:ind w:right="113" w:firstLine="711"/>
        <w:jc w:val="both"/>
        <w:rPr>
          <w:sz w:val="28"/>
          <w:szCs w:val="28"/>
        </w:rPr>
      </w:pPr>
      <w:r w:rsidRPr="002E68A1">
        <w:rPr>
          <w:sz w:val="28"/>
          <w:szCs w:val="28"/>
        </w:rPr>
        <w:t>необходимость</w:t>
      </w:r>
      <w:r w:rsidRPr="002E68A1">
        <w:rPr>
          <w:spacing w:val="48"/>
          <w:sz w:val="28"/>
          <w:szCs w:val="28"/>
        </w:rPr>
        <w:t xml:space="preserve"> </w:t>
      </w:r>
      <w:r w:rsidRPr="002E68A1">
        <w:rPr>
          <w:sz w:val="28"/>
          <w:szCs w:val="28"/>
        </w:rPr>
        <w:t>использования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z w:val="28"/>
          <w:szCs w:val="28"/>
        </w:rPr>
        <w:t>алгоритмов</w:t>
      </w:r>
      <w:r w:rsidRPr="002E68A1">
        <w:rPr>
          <w:spacing w:val="47"/>
          <w:sz w:val="28"/>
          <w:szCs w:val="28"/>
        </w:rPr>
        <w:t xml:space="preserve"> </w:t>
      </w:r>
      <w:r w:rsidRPr="002E68A1">
        <w:rPr>
          <w:sz w:val="28"/>
          <w:szCs w:val="28"/>
        </w:rPr>
        <w:t>выполнения</w:t>
      </w:r>
      <w:r w:rsidRPr="002E68A1">
        <w:rPr>
          <w:spacing w:val="50"/>
          <w:sz w:val="28"/>
          <w:szCs w:val="28"/>
        </w:rPr>
        <w:t xml:space="preserve"> </w:t>
      </w:r>
      <w:r w:rsidRPr="002E68A1">
        <w:rPr>
          <w:sz w:val="28"/>
          <w:szCs w:val="28"/>
        </w:rPr>
        <w:t>различных</w:t>
      </w:r>
      <w:r w:rsidRPr="002E68A1">
        <w:rPr>
          <w:spacing w:val="49"/>
          <w:sz w:val="28"/>
          <w:szCs w:val="28"/>
        </w:rPr>
        <w:t xml:space="preserve"> </w:t>
      </w:r>
      <w:r w:rsidRPr="002E68A1">
        <w:rPr>
          <w:sz w:val="28"/>
          <w:szCs w:val="28"/>
        </w:rPr>
        <w:t>видов</w:t>
      </w:r>
      <w:r w:rsidRPr="002E68A1">
        <w:rPr>
          <w:spacing w:val="52"/>
          <w:w w:val="99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языкового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z w:val="28"/>
          <w:szCs w:val="28"/>
        </w:rPr>
        <w:t>анализа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для</w:t>
      </w:r>
      <w:r w:rsidRPr="002E68A1">
        <w:rPr>
          <w:spacing w:val="-10"/>
          <w:sz w:val="28"/>
          <w:szCs w:val="28"/>
        </w:rPr>
        <w:t xml:space="preserve"> </w:t>
      </w:r>
      <w:r w:rsidRPr="002E68A1">
        <w:rPr>
          <w:sz w:val="28"/>
          <w:szCs w:val="28"/>
        </w:rPr>
        <w:t>конкретизации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действий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z w:val="28"/>
          <w:szCs w:val="28"/>
        </w:rPr>
        <w:t>при</w:t>
      </w:r>
      <w:r w:rsidRPr="002E68A1">
        <w:rPr>
          <w:spacing w:val="-12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самостоятельной</w:t>
      </w:r>
      <w:r w:rsidRPr="002E68A1">
        <w:rPr>
          <w:spacing w:val="-11"/>
          <w:sz w:val="28"/>
          <w:szCs w:val="28"/>
        </w:rPr>
        <w:t xml:space="preserve"> </w:t>
      </w:r>
      <w:r w:rsidRPr="002E68A1">
        <w:rPr>
          <w:spacing w:val="-1"/>
          <w:sz w:val="28"/>
          <w:szCs w:val="28"/>
        </w:rPr>
        <w:t>работе.</w:t>
      </w:r>
    </w:p>
    <w:p w14:paraId="5ED3E81F" w14:textId="77777777" w:rsidR="002E68A1" w:rsidRPr="002E68A1" w:rsidRDefault="002E68A1" w:rsidP="002E68A1">
      <w:pPr>
        <w:pStyle w:val="2"/>
        <w:tabs>
          <w:tab w:val="left" w:pos="1497"/>
        </w:tabs>
        <w:kinsoku w:val="0"/>
        <w:overflowPunct w:val="0"/>
        <w:spacing w:before="1" w:line="319" w:lineRule="exact"/>
        <w:ind w:left="0" w:right="602"/>
        <w:rPr>
          <w:sz w:val="28"/>
          <w:szCs w:val="28"/>
        </w:rPr>
      </w:pPr>
    </w:p>
    <w:p w14:paraId="027CCC6D" w14:textId="77777777" w:rsidR="002E68A1" w:rsidRPr="0079338D" w:rsidRDefault="002E68A1" w:rsidP="002E68A1">
      <w:pPr>
        <w:pStyle w:val="2"/>
        <w:tabs>
          <w:tab w:val="left" w:pos="1497"/>
        </w:tabs>
        <w:kinsoku w:val="0"/>
        <w:overflowPunct w:val="0"/>
        <w:spacing w:before="1" w:line="319" w:lineRule="exact"/>
        <w:ind w:left="1308" w:right="602"/>
        <w:jc w:val="center"/>
        <w:rPr>
          <w:spacing w:val="-1"/>
          <w:sz w:val="28"/>
          <w:szCs w:val="28"/>
        </w:rPr>
      </w:pPr>
      <w:r w:rsidRPr="0079338D">
        <w:rPr>
          <w:sz w:val="28"/>
          <w:szCs w:val="28"/>
        </w:rPr>
        <w:t>Место</w:t>
      </w:r>
      <w:r w:rsidRPr="0079338D">
        <w:rPr>
          <w:spacing w:val="-13"/>
          <w:sz w:val="28"/>
          <w:szCs w:val="28"/>
        </w:rPr>
        <w:t xml:space="preserve"> </w:t>
      </w:r>
      <w:r w:rsidRPr="0079338D">
        <w:rPr>
          <w:spacing w:val="-1"/>
          <w:sz w:val="28"/>
          <w:szCs w:val="28"/>
        </w:rPr>
        <w:t>предмета</w:t>
      </w:r>
      <w:r w:rsidRPr="0079338D">
        <w:rPr>
          <w:spacing w:val="-8"/>
          <w:sz w:val="28"/>
          <w:szCs w:val="28"/>
        </w:rPr>
        <w:t xml:space="preserve"> </w:t>
      </w:r>
      <w:r w:rsidRPr="0079338D">
        <w:rPr>
          <w:sz w:val="28"/>
          <w:szCs w:val="28"/>
        </w:rPr>
        <w:t>в</w:t>
      </w:r>
      <w:r w:rsidRPr="0079338D">
        <w:rPr>
          <w:spacing w:val="-10"/>
          <w:sz w:val="28"/>
          <w:szCs w:val="28"/>
        </w:rPr>
        <w:t xml:space="preserve"> </w:t>
      </w:r>
      <w:r w:rsidRPr="0079338D">
        <w:rPr>
          <w:spacing w:val="-1"/>
          <w:sz w:val="28"/>
          <w:szCs w:val="28"/>
        </w:rPr>
        <w:t>учебном</w:t>
      </w:r>
      <w:r w:rsidRPr="0079338D">
        <w:rPr>
          <w:spacing w:val="-3"/>
          <w:sz w:val="28"/>
          <w:szCs w:val="28"/>
        </w:rPr>
        <w:t xml:space="preserve"> </w:t>
      </w:r>
      <w:r w:rsidRPr="0079338D">
        <w:rPr>
          <w:spacing w:val="-1"/>
          <w:sz w:val="28"/>
          <w:szCs w:val="28"/>
        </w:rPr>
        <w:t>плане</w:t>
      </w:r>
    </w:p>
    <w:p w14:paraId="08BB18F0" w14:textId="77777777" w:rsidR="002E68A1" w:rsidRPr="0079338D" w:rsidRDefault="002E68A1" w:rsidP="002E68A1">
      <w:pPr>
        <w:pStyle w:val="2"/>
        <w:tabs>
          <w:tab w:val="left" w:pos="1497"/>
        </w:tabs>
        <w:kinsoku w:val="0"/>
        <w:overflowPunct w:val="0"/>
        <w:spacing w:before="1" w:line="319" w:lineRule="exact"/>
        <w:ind w:left="0" w:right="-2"/>
        <w:jc w:val="both"/>
        <w:rPr>
          <w:b w:val="0"/>
          <w:bCs w:val="0"/>
          <w:sz w:val="28"/>
          <w:szCs w:val="28"/>
        </w:rPr>
      </w:pPr>
      <w:r w:rsidRPr="0079338D">
        <w:rPr>
          <w:w w:val="95"/>
          <w:sz w:val="28"/>
          <w:szCs w:val="28"/>
        </w:rPr>
        <w:t xml:space="preserve">  </w:t>
      </w:r>
      <w:r w:rsidR="0079338D">
        <w:rPr>
          <w:b w:val="0"/>
          <w:w w:val="95"/>
          <w:sz w:val="28"/>
          <w:szCs w:val="28"/>
        </w:rPr>
        <w:t xml:space="preserve">В   </w:t>
      </w:r>
      <w:r w:rsidRPr="0079338D">
        <w:rPr>
          <w:b w:val="0"/>
          <w:spacing w:val="-1"/>
          <w:w w:val="95"/>
          <w:sz w:val="28"/>
          <w:szCs w:val="28"/>
        </w:rPr>
        <w:t>соответствии</w:t>
      </w:r>
      <w:r w:rsidRPr="0079338D">
        <w:rPr>
          <w:b w:val="0"/>
          <w:spacing w:val="-1"/>
          <w:w w:val="95"/>
          <w:sz w:val="28"/>
          <w:szCs w:val="28"/>
        </w:rPr>
        <w:tab/>
      </w:r>
      <w:r w:rsidRPr="0079338D">
        <w:rPr>
          <w:b w:val="0"/>
          <w:w w:val="95"/>
          <w:sz w:val="28"/>
          <w:szCs w:val="28"/>
        </w:rPr>
        <w:t>с</w:t>
      </w:r>
      <w:r w:rsidRPr="0079338D">
        <w:rPr>
          <w:b w:val="0"/>
          <w:w w:val="95"/>
          <w:sz w:val="28"/>
          <w:szCs w:val="28"/>
        </w:rPr>
        <w:tab/>
      </w:r>
      <w:r w:rsidRPr="0079338D">
        <w:rPr>
          <w:b w:val="0"/>
          <w:spacing w:val="-1"/>
          <w:w w:val="95"/>
          <w:sz w:val="28"/>
          <w:szCs w:val="28"/>
        </w:rPr>
        <w:t>Федеральным</w:t>
      </w:r>
      <w:r w:rsidRPr="0079338D">
        <w:rPr>
          <w:b w:val="0"/>
          <w:spacing w:val="-1"/>
          <w:w w:val="95"/>
          <w:sz w:val="28"/>
          <w:szCs w:val="28"/>
        </w:rPr>
        <w:tab/>
      </w:r>
      <w:r w:rsidR="0079338D" w:rsidRPr="0079338D">
        <w:rPr>
          <w:b w:val="0"/>
          <w:spacing w:val="-1"/>
          <w:w w:val="95"/>
          <w:sz w:val="28"/>
          <w:szCs w:val="28"/>
        </w:rPr>
        <w:t>государственным образовательным</w:t>
      </w:r>
      <w:r w:rsidRPr="0079338D">
        <w:rPr>
          <w:b w:val="0"/>
          <w:spacing w:val="-1"/>
          <w:sz w:val="28"/>
          <w:szCs w:val="28"/>
        </w:rPr>
        <w:t xml:space="preserve"> стандартом</w:t>
      </w:r>
      <w:r w:rsidRPr="0079338D">
        <w:rPr>
          <w:b w:val="0"/>
          <w:spacing w:val="-4"/>
          <w:sz w:val="28"/>
          <w:szCs w:val="28"/>
        </w:rPr>
        <w:t xml:space="preserve"> </w:t>
      </w:r>
      <w:r w:rsidRPr="0079338D">
        <w:rPr>
          <w:b w:val="0"/>
          <w:spacing w:val="-1"/>
          <w:sz w:val="28"/>
          <w:szCs w:val="28"/>
        </w:rPr>
        <w:t>основного</w:t>
      </w:r>
      <w:r w:rsidRPr="0079338D">
        <w:rPr>
          <w:b w:val="0"/>
          <w:spacing w:val="-4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общего</w:t>
      </w:r>
      <w:r w:rsidRPr="0079338D">
        <w:rPr>
          <w:b w:val="0"/>
          <w:spacing w:val="-4"/>
          <w:sz w:val="28"/>
          <w:szCs w:val="28"/>
        </w:rPr>
        <w:t xml:space="preserve"> </w:t>
      </w:r>
      <w:r w:rsidRPr="0079338D">
        <w:rPr>
          <w:b w:val="0"/>
          <w:spacing w:val="-1"/>
          <w:sz w:val="28"/>
          <w:szCs w:val="28"/>
        </w:rPr>
        <w:t>образования</w:t>
      </w:r>
      <w:r w:rsidRPr="0079338D">
        <w:rPr>
          <w:b w:val="0"/>
          <w:spacing w:val="3"/>
          <w:sz w:val="28"/>
          <w:szCs w:val="28"/>
        </w:rPr>
        <w:t xml:space="preserve"> </w:t>
      </w:r>
      <w:r w:rsidRPr="0079338D">
        <w:rPr>
          <w:b w:val="0"/>
          <w:spacing w:val="-1"/>
          <w:sz w:val="28"/>
          <w:szCs w:val="28"/>
        </w:rPr>
        <w:t>учебный</w:t>
      </w:r>
      <w:r w:rsidRPr="0079338D">
        <w:rPr>
          <w:b w:val="0"/>
          <w:spacing w:val="-4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предмет</w:t>
      </w:r>
      <w:r w:rsidRPr="0079338D">
        <w:rPr>
          <w:b w:val="0"/>
          <w:spacing w:val="-6"/>
          <w:sz w:val="28"/>
          <w:szCs w:val="28"/>
        </w:rPr>
        <w:t xml:space="preserve"> </w:t>
      </w:r>
      <w:r w:rsidRPr="0079338D">
        <w:rPr>
          <w:b w:val="0"/>
          <w:spacing w:val="-1"/>
          <w:sz w:val="28"/>
          <w:szCs w:val="28"/>
        </w:rPr>
        <w:t>«Русский</w:t>
      </w:r>
      <w:r w:rsidRPr="0079338D">
        <w:rPr>
          <w:b w:val="0"/>
          <w:spacing w:val="-4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язык»</w:t>
      </w:r>
      <w:r w:rsidRPr="0079338D">
        <w:rPr>
          <w:b w:val="0"/>
          <w:spacing w:val="-9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входит</w:t>
      </w:r>
      <w:r w:rsidRPr="0079338D">
        <w:rPr>
          <w:b w:val="0"/>
          <w:spacing w:val="74"/>
          <w:w w:val="99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в</w:t>
      </w:r>
      <w:r w:rsidRPr="0079338D">
        <w:rPr>
          <w:b w:val="0"/>
          <w:spacing w:val="29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предметную</w:t>
      </w:r>
      <w:r w:rsidRPr="0079338D">
        <w:rPr>
          <w:b w:val="0"/>
          <w:spacing w:val="30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область</w:t>
      </w:r>
      <w:r w:rsidRPr="0079338D">
        <w:rPr>
          <w:b w:val="0"/>
          <w:spacing w:val="34"/>
          <w:sz w:val="28"/>
          <w:szCs w:val="28"/>
        </w:rPr>
        <w:t xml:space="preserve"> </w:t>
      </w:r>
      <w:r w:rsidRPr="0079338D">
        <w:rPr>
          <w:b w:val="0"/>
          <w:spacing w:val="-1"/>
          <w:sz w:val="28"/>
          <w:szCs w:val="28"/>
        </w:rPr>
        <w:t>«Русский</w:t>
      </w:r>
      <w:r w:rsidRPr="0079338D">
        <w:rPr>
          <w:b w:val="0"/>
          <w:spacing w:val="30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язык</w:t>
      </w:r>
      <w:r w:rsidRPr="0079338D">
        <w:rPr>
          <w:b w:val="0"/>
          <w:spacing w:val="40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и</w:t>
      </w:r>
      <w:r w:rsidRPr="0079338D">
        <w:rPr>
          <w:b w:val="0"/>
          <w:spacing w:val="31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литература»</w:t>
      </w:r>
      <w:r w:rsidRPr="0079338D">
        <w:rPr>
          <w:b w:val="0"/>
          <w:spacing w:val="27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и</w:t>
      </w:r>
      <w:r w:rsidRPr="0079338D">
        <w:rPr>
          <w:b w:val="0"/>
          <w:spacing w:val="31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является</w:t>
      </w:r>
      <w:r w:rsidRPr="0079338D">
        <w:rPr>
          <w:b w:val="0"/>
          <w:spacing w:val="32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обязательным</w:t>
      </w:r>
      <w:r w:rsidRPr="0079338D">
        <w:rPr>
          <w:b w:val="0"/>
          <w:spacing w:val="33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для</w:t>
      </w:r>
      <w:r w:rsidRPr="0079338D">
        <w:rPr>
          <w:b w:val="0"/>
          <w:spacing w:val="60"/>
          <w:w w:val="99"/>
          <w:sz w:val="28"/>
          <w:szCs w:val="28"/>
        </w:rPr>
        <w:t xml:space="preserve"> </w:t>
      </w:r>
      <w:r w:rsidRPr="0079338D">
        <w:rPr>
          <w:b w:val="0"/>
          <w:sz w:val="28"/>
          <w:szCs w:val="28"/>
        </w:rPr>
        <w:t>изучения.</w:t>
      </w:r>
    </w:p>
    <w:p w14:paraId="0CB87088" w14:textId="77777777" w:rsidR="002E68A1" w:rsidRPr="0079338D" w:rsidRDefault="002E68A1" w:rsidP="002E68A1">
      <w:pPr>
        <w:pStyle w:val="a3"/>
        <w:tabs>
          <w:tab w:val="left" w:pos="1497"/>
        </w:tabs>
        <w:kinsoku w:val="0"/>
        <w:overflowPunct w:val="0"/>
        <w:spacing w:line="241" w:lineRule="auto"/>
        <w:ind w:left="0" w:right="139"/>
        <w:jc w:val="both"/>
        <w:rPr>
          <w:sz w:val="28"/>
          <w:szCs w:val="28"/>
        </w:rPr>
      </w:pPr>
      <w:r w:rsidRPr="0079338D">
        <w:rPr>
          <w:spacing w:val="-1"/>
          <w:sz w:val="28"/>
          <w:szCs w:val="28"/>
        </w:rPr>
        <w:t>Учебный</w:t>
      </w:r>
      <w:r w:rsidRPr="0079338D">
        <w:rPr>
          <w:spacing w:val="23"/>
          <w:sz w:val="28"/>
          <w:szCs w:val="28"/>
        </w:rPr>
        <w:t xml:space="preserve"> </w:t>
      </w:r>
      <w:r w:rsidRPr="0079338D">
        <w:rPr>
          <w:sz w:val="28"/>
          <w:szCs w:val="28"/>
        </w:rPr>
        <w:t>план</w:t>
      </w:r>
      <w:r w:rsidRPr="0079338D">
        <w:rPr>
          <w:spacing w:val="24"/>
          <w:sz w:val="28"/>
          <w:szCs w:val="28"/>
        </w:rPr>
        <w:t xml:space="preserve"> </w:t>
      </w:r>
      <w:r w:rsidRPr="0079338D">
        <w:rPr>
          <w:sz w:val="28"/>
          <w:szCs w:val="28"/>
        </w:rPr>
        <w:t>на</w:t>
      </w:r>
      <w:r w:rsidRPr="0079338D">
        <w:rPr>
          <w:spacing w:val="24"/>
          <w:sz w:val="28"/>
          <w:szCs w:val="28"/>
        </w:rPr>
        <w:t xml:space="preserve"> </w:t>
      </w:r>
      <w:r w:rsidRPr="0079338D">
        <w:rPr>
          <w:sz w:val="28"/>
          <w:szCs w:val="28"/>
        </w:rPr>
        <w:t>изучение</w:t>
      </w:r>
      <w:r w:rsidRPr="0079338D">
        <w:rPr>
          <w:spacing w:val="25"/>
          <w:sz w:val="28"/>
          <w:szCs w:val="28"/>
        </w:rPr>
        <w:t xml:space="preserve"> </w:t>
      </w:r>
      <w:r w:rsidRPr="0079338D">
        <w:rPr>
          <w:spacing w:val="-1"/>
          <w:sz w:val="28"/>
          <w:szCs w:val="28"/>
        </w:rPr>
        <w:t>русского</w:t>
      </w:r>
      <w:r w:rsidRPr="0079338D">
        <w:rPr>
          <w:spacing w:val="23"/>
          <w:sz w:val="28"/>
          <w:szCs w:val="28"/>
        </w:rPr>
        <w:t xml:space="preserve"> </w:t>
      </w:r>
      <w:r w:rsidRPr="0079338D">
        <w:rPr>
          <w:spacing w:val="1"/>
          <w:sz w:val="28"/>
          <w:szCs w:val="28"/>
        </w:rPr>
        <w:t>языка</w:t>
      </w:r>
      <w:r w:rsidRPr="0079338D">
        <w:rPr>
          <w:spacing w:val="25"/>
          <w:sz w:val="28"/>
          <w:szCs w:val="28"/>
        </w:rPr>
        <w:t xml:space="preserve"> </w:t>
      </w:r>
      <w:r w:rsidRPr="0079338D">
        <w:rPr>
          <w:sz w:val="28"/>
          <w:szCs w:val="28"/>
        </w:rPr>
        <w:t>в</w:t>
      </w:r>
      <w:r w:rsidRPr="0079338D">
        <w:rPr>
          <w:spacing w:val="21"/>
          <w:sz w:val="28"/>
          <w:szCs w:val="28"/>
        </w:rPr>
        <w:t xml:space="preserve"> </w:t>
      </w:r>
      <w:r w:rsidR="0079338D" w:rsidRPr="0079338D">
        <w:rPr>
          <w:spacing w:val="2"/>
          <w:sz w:val="28"/>
          <w:szCs w:val="28"/>
        </w:rPr>
        <w:t>5</w:t>
      </w:r>
      <w:r w:rsidRPr="0079338D">
        <w:rPr>
          <w:spacing w:val="2"/>
          <w:sz w:val="28"/>
          <w:szCs w:val="28"/>
        </w:rPr>
        <w:t xml:space="preserve"> классе </w:t>
      </w:r>
      <w:r w:rsidRPr="0079338D">
        <w:rPr>
          <w:sz w:val="28"/>
          <w:szCs w:val="28"/>
        </w:rPr>
        <w:t>-</w:t>
      </w:r>
      <w:r w:rsidRPr="0079338D">
        <w:rPr>
          <w:spacing w:val="31"/>
          <w:sz w:val="28"/>
          <w:szCs w:val="28"/>
        </w:rPr>
        <w:t xml:space="preserve"> </w:t>
      </w:r>
      <w:r w:rsidR="0079338D">
        <w:rPr>
          <w:sz w:val="28"/>
          <w:szCs w:val="28"/>
        </w:rPr>
        <w:t>5</w:t>
      </w:r>
      <w:r w:rsidRPr="0079338D">
        <w:rPr>
          <w:spacing w:val="36"/>
          <w:sz w:val="28"/>
          <w:szCs w:val="28"/>
        </w:rPr>
        <w:t xml:space="preserve"> </w:t>
      </w:r>
      <w:r w:rsidR="0079338D">
        <w:rPr>
          <w:sz w:val="28"/>
          <w:szCs w:val="28"/>
        </w:rPr>
        <w:t>часов</w:t>
      </w:r>
      <w:r w:rsidRPr="0079338D">
        <w:rPr>
          <w:spacing w:val="32"/>
          <w:sz w:val="28"/>
          <w:szCs w:val="28"/>
        </w:rPr>
        <w:t xml:space="preserve"> </w:t>
      </w:r>
      <w:r w:rsidRPr="0079338D">
        <w:rPr>
          <w:sz w:val="28"/>
          <w:szCs w:val="28"/>
        </w:rPr>
        <w:t>в</w:t>
      </w:r>
      <w:r w:rsidRPr="0079338D">
        <w:rPr>
          <w:spacing w:val="50"/>
          <w:w w:val="99"/>
          <w:sz w:val="28"/>
          <w:szCs w:val="28"/>
        </w:rPr>
        <w:t xml:space="preserve"> </w:t>
      </w:r>
      <w:r w:rsidRPr="0079338D">
        <w:rPr>
          <w:sz w:val="28"/>
          <w:szCs w:val="28"/>
        </w:rPr>
        <w:t>неделю.</w:t>
      </w:r>
      <w:r w:rsidR="0079338D" w:rsidRPr="0079338D">
        <w:rPr>
          <w:sz w:val="28"/>
          <w:szCs w:val="28"/>
        </w:rPr>
        <w:t xml:space="preserve"> Общее количество часов-170</w:t>
      </w:r>
      <w:r w:rsidRPr="0079338D">
        <w:rPr>
          <w:sz w:val="28"/>
          <w:szCs w:val="28"/>
        </w:rPr>
        <w:t>.</w:t>
      </w:r>
    </w:p>
    <w:p w14:paraId="1AC1C480" w14:textId="77777777" w:rsidR="00745E22" w:rsidRDefault="00745E2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169C2870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 xml:space="preserve">СОДЕРЖАНИЕ УЧЕБНОГО ПРЕДМЕТА </w:t>
      </w:r>
    </w:p>
    <w:p w14:paraId="7FC81DA3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3B25E4F6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5 КЛАСС</w:t>
      </w:r>
    </w:p>
    <w:p w14:paraId="37CD76D4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6054651A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Общие сведения о языке</w:t>
      </w:r>
    </w:p>
    <w:p w14:paraId="20B7783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Богатство и выразительность русского языка.</w:t>
      </w:r>
    </w:p>
    <w:p w14:paraId="398C247C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Лингвистика как наука о языке.</w:t>
      </w:r>
    </w:p>
    <w:p w14:paraId="5060739A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Основные разделы лингвистики.</w:t>
      </w:r>
    </w:p>
    <w:p w14:paraId="1F3FAA86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687D8668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Язык и речь</w:t>
      </w:r>
    </w:p>
    <w:p w14:paraId="329A38AC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Язык и речь.</w:t>
      </w:r>
      <w:r w:rsidRPr="006F6334">
        <w:rPr>
          <w:b/>
          <w:color w:val="000000"/>
          <w:sz w:val="28"/>
        </w:rPr>
        <w:t xml:space="preserve"> </w:t>
      </w:r>
      <w:r w:rsidRPr="006F6334">
        <w:rPr>
          <w:color w:val="000000"/>
          <w:sz w:val="28"/>
        </w:rPr>
        <w:t>Речь устная и письменная, монологическая и диалогическая, полилог.</w:t>
      </w:r>
    </w:p>
    <w:p w14:paraId="617CDFB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0EA0843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EFE20E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36412AB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7D107E6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Речевые формулы приветствия, прощания, просьбы, благодарности.</w:t>
      </w:r>
    </w:p>
    <w:p w14:paraId="7CCF148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F5385D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Виды аудирования: выборочное, ознакомительное, детальное.</w:t>
      </w:r>
    </w:p>
    <w:p w14:paraId="32425A4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Виды чтения: изучающее, ознакомительное, просмотровое, поисковое.</w:t>
      </w:r>
    </w:p>
    <w:p w14:paraId="368D3E97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63A6EB90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Текст</w:t>
      </w:r>
    </w:p>
    <w:p w14:paraId="15A7E2C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64B4DD76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09A0F5E6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7F063FF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DD09E2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Повествование как тип речи. Рассказ.</w:t>
      </w:r>
    </w:p>
    <w:p w14:paraId="37510E1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B95ADB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835416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Информационная переработка текста: простой и сложный план текста.</w:t>
      </w:r>
    </w:p>
    <w:p w14:paraId="2E1A1D87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3AEB7E1D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 xml:space="preserve">Функциональные разновидности языка </w:t>
      </w:r>
    </w:p>
    <w:p w14:paraId="7751EF9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D61FBAE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53010B1E" w14:textId="77777777" w:rsidR="0079338D" w:rsidRDefault="0079338D" w:rsidP="0079338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СИСТЕМА ЯЗЫКА</w:t>
      </w:r>
    </w:p>
    <w:p w14:paraId="6A144D9F" w14:textId="77777777" w:rsidR="0079338D" w:rsidRDefault="0079338D" w:rsidP="0079338D">
      <w:pPr>
        <w:spacing w:line="264" w:lineRule="auto"/>
        <w:ind w:left="120"/>
        <w:jc w:val="both"/>
      </w:pPr>
    </w:p>
    <w:p w14:paraId="27F2B0CB" w14:textId="77777777" w:rsidR="0079338D" w:rsidRDefault="0079338D" w:rsidP="0079338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Фонетика. Графика. Орфоэпия </w:t>
      </w:r>
    </w:p>
    <w:p w14:paraId="2475220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Фонетика и графика как разделы лингвистики.</w:t>
      </w:r>
    </w:p>
    <w:p w14:paraId="3CA74EE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Звук как единица языка. Смыслоразличительная роль звука.</w:t>
      </w:r>
    </w:p>
    <w:p w14:paraId="798B682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Система гласных звуков.</w:t>
      </w:r>
    </w:p>
    <w:p w14:paraId="7428B29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Система согласных звуков.</w:t>
      </w:r>
    </w:p>
    <w:p w14:paraId="5858D4E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62ED623C" w14:textId="77777777" w:rsidR="0079338D" w:rsidRPr="00D66353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Слог. Ударение. </w:t>
      </w:r>
      <w:r w:rsidRPr="00D66353">
        <w:rPr>
          <w:color w:val="000000"/>
          <w:sz w:val="28"/>
        </w:rPr>
        <w:t>Свойства русского ударения.</w:t>
      </w:r>
    </w:p>
    <w:p w14:paraId="47DE855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Соотношение звуков и букв.</w:t>
      </w:r>
    </w:p>
    <w:p w14:paraId="3EAE49E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Фонетический анализ слова.</w:t>
      </w:r>
    </w:p>
    <w:p w14:paraId="3F54E619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Способы обозначения [й’], мягкости согласных.</w:t>
      </w:r>
    </w:p>
    <w:p w14:paraId="370C311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Основные выразительные средства фонетики.</w:t>
      </w:r>
    </w:p>
    <w:p w14:paraId="69C4EBD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Прописные и строчные буквы.</w:t>
      </w:r>
    </w:p>
    <w:p w14:paraId="4297994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Интонация, её функции. Основные элементы интонации.</w:t>
      </w:r>
    </w:p>
    <w:p w14:paraId="4CE0F9C9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6DDB738D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Орфография</w:t>
      </w:r>
    </w:p>
    <w:p w14:paraId="16ECD8C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Орфография как раздел лингвистики.</w:t>
      </w:r>
    </w:p>
    <w:p w14:paraId="1744AA7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Понятие «орфограмма». Буквенные и небуквенные орфограммы.</w:t>
      </w:r>
    </w:p>
    <w:p w14:paraId="404BD00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разделительных </w:t>
      </w:r>
      <w:r w:rsidRPr="006F6334">
        <w:rPr>
          <w:b/>
          <w:color w:val="000000"/>
          <w:sz w:val="28"/>
        </w:rPr>
        <w:t>ъ</w:t>
      </w:r>
      <w:r w:rsidRPr="006F6334">
        <w:rPr>
          <w:color w:val="000000"/>
          <w:sz w:val="28"/>
        </w:rPr>
        <w:t xml:space="preserve"> и </w:t>
      </w:r>
      <w:r w:rsidRPr="006F6334">
        <w:rPr>
          <w:b/>
          <w:color w:val="000000"/>
          <w:sz w:val="28"/>
        </w:rPr>
        <w:t>ь</w:t>
      </w:r>
      <w:r w:rsidRPr="006F6334">
        <w:rPr>
          <w:color w:val="000000"/>
          <w:sz w:val="28"/>
        </w:rPr>
        <w:t>.</w:t>
      </w:r>
    </w:p>
    <w:p w14:paraId="37794722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42AAB6F9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Лексикология</w:t>
      </w:r>
    </w:p>
    <w:p w14:paraId="2A3A3D3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Лексикология как раздел лингвистики.</w:t>
      </w:r>
    </w:p>
    <w:p w14:paraId="174AF06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0F634B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051A713" w14:textId="77777777" w:rsidR="0079338D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Синонимы. Антонимы. </w:t>
      </w:r>
      <w:r>
        <w:rPr>
          <w:color w:val="000000"/>
          <w:sz w:val="28"/>
        </w:rPr>
        <w:t>Омонимы. Паронимы.</w:t>
      </w:r>
    </w:p>
    <w:p w14:paraId="0783662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6F20549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Лексический анализ слов (в рамках изученного).</w:t>
      </w:r>
    </w:p>
    <w:p w14:paraId="1DC1A0AE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283E00EA" w14:textId="77777777" w:rsidR="0079338D" w:rsidRDefault="0079338D" w:rsidP="0079338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Морфемика. Орфография</w:t>
      </w:r>
    </w:p>
    <w:p w14:paraId="6DB5D25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Морфемика как раздел лингвистики.</w:t>
      </w:r>
    </w:p>
    <w:p w14:paraId="735362CA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101E41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Чередование звуков в морфемах (в том числе чередование гласных с нулём звука).</w:t>
      </w:r>
    </w:p>
    <w:p w14:paraId="2097C77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Морфемный анализ слов.</w:t>
      </w:r>
    </w:p>
    <w:p w14:paraId="79CC88F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Уместное использование слов с суффиксами оценки в собственной речи.</w:t>
      </w:r>
    </w:p>
    <w:p w14:paraId="36AEFF96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728FFC9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18D9808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ё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 xml:space="preserve"> после шипящих в корне слова.</w:t>
      </w:r>
    </w:p>
    <w:p w14:paraId="6B2373F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неизменяемых на письме приставок и приставок на </w:t>
      </w:r>
      <w:r w:rsidRPr="006F6334">
        <w:rPr>
          <w:b/>
          <w:color w:val="000000"/>
          <w:sz w:val="28"/>
        </w:rPr>
        <w:t>-з</w:t>
      </w:r>
      <w:r w:rsidRPr="006F6334">
        <w:rPr>
          <w:color w:val="000000"/>
          <w:sz w:val="28"/>
        </w:rPr>
        <w:t xml:space="preserve"> (-</w:t>
      </w:r>
      <w:r w:rsidRPr="006F6334">
        <w:rPr>
          <w:b/>
          <w:color w:val="000000"/>
          <w:sz w:val="28"/>
        </w:rPr>
        <w:t>с</w:t>
      </w:r>
      <w:r w:rsidRPr="006F6334">
        <w:rPr>
          <w:color w:val="000000"/>
          <w:sz w:val="28"/>
        </w:rPr>
        <w:t>).</w:t>
      </w:r>
    </w:p>
    <w:p w14:paraId="4A24667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ы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 после приставок.</w:t>
      </w:r>
    </w:p>
    <w:p w14:paraId="717B521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ы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 после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>.</w:t>
      </w:r>
    </w:p>
    <w:p w14:paraId="230865E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Орфографический анализ слова (в рамках изученного).</w:t>
      </w:r>
    </w:p>
    <w:p w14:paraId="14399E4B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017A5B26" w14:textId="77777777" w:rsidR="0079338D" w:rsidRPr="006F6334" w:rsidRDefault="0079338D" w:rsidP="0079338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Морфология. Культура речи. </w:t>
      </w:r>
      <w:r w:rsidRPr="006F6334">
        <w:rPr>
          <w:b/>
          <w:color w:val="000000"/>
          <w:sz w:val="28"/>
        </w:rPr>
        <w:t>Орфография</w:t>
      </w:r>
    </w:p>
    <w:p w14:paraId="4E07614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Морфология как раздел грамматики. Грамматическое значение слова.</w:t>
      </w:r>
    </w:p>
    <w:p w14:paraId="0C2AA0A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A62FCA4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2282F9B8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Имя существительное</w:t>
      </w:r>
    </w:p>
    <w:p w14:paraId="15B2CF0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7BD087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9F9F37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Род, число, падеж имени существительного.</w:t>
      </w:r>
    </w:p>
    <w:p w14:paraId="04FF5989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Имена существительные общего рода.</w:t>
      </w:r>
    </w:p>
    <w:p w14:paraId="531A7CC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3A31342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CABC5C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Морфологический анализ имён существительных.</w:t>
      </w:r>
    </w:p>
    <w:p w14:paraId="34CED01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7D12AF3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собственных имён существительных.</w:t>
      </w:r>
    </w:p>
    <w:p w14:paraId="50D7CFA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ь</w:t>
      </w:r>
      <w:r w:rsidRPr="006F6334">
        <w:rPr>
          <w:color w:val="000000"/>
          <w:sz w:val="28"/>
        </w:rPr>
        <w:t xml:space="preserve"> на конце имён существительных после шипящих.</w:t>
      </w:r>
    </w:p>
    <w:p w14:paraId="0246266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безударных окончаний имён существительных.</w:t>
      </w:r>
    </w:p>
    <w:p w14:paraId="583B934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е</w:t>
      </w:r>
      <w:r w:rsidRPr="006F6334">
        <w:rPr>
          <w:color w:val="000000"/>
          <w:sz w:val="28"/>
        </w:rPr>
        <w:t xml:space="preserve"> (</w:t>
      </w:r>
      <w:r w:rsidRPr="006F6334">
        <w:rPr>
          <w:b/>
          <w:color w:val="000000"/>
          <w:sz w:val="28"/>
        </w:rPr>
        <w:t>ё</w:t>
      </w:r>
      <w:r w:rsidRPr="006F6334">
        <w:rPr>
          <w:color w:val="000000"/>
          <w:sz w:val="28"/>
        </w:rPr>
        <w:t xml:space="preserve">) после шипящих и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 xml:space="preserve"> в суффиксах и окончаниях имён существительных.</w:t>
      </w:r>
    </w:p>
    <w:p w14:paraId="008F1466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суффиксов </w:t>
      </w:r>
      <w:r w:rsidRPr="006F6334">
        <w:rPr>
          <w:b/>
          <w:color w:val="000000"/>
          <w:sz w:val="28"/>
        </w:rPr>
        <w:t xml:space="preserve">-чик- </w:t>
      </w:r>
      <w:r w:rsidRPr="006F6334">
        <w:rPr>
          <w:color w:val="000000"/>
          <w:sz w:val="28"/>
        </w:rPr>
        <w:t xml:space="preserve">– </w:t>
      </w:r>
      <w:r w:rsidRPr="006F6334">
        <w:rPr>
          <w:b/>
          <w:color w:val="000000"/>
          <w:sz w:val="28"/>
        </w:rPr>
        <w:t>-щик-</w:t>
      </w:r>
      <w:r w:rsidRPr="006F6334">
        <w:rPr>
          <w:color w:val="000000"/>
          <w:sz w:val="28"/>
        </w:rPr>
        <w:t>; -</w:t>
      </w:r>
      <w:r w:rsidRPr="006F6334">
        <w:rPr>
          <w:b/>
          <w:color w:val="000000"/>
          <w:sz w:val="28"/>
        </w:rPr>
        <w:t>ек-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 xml:space="preserve">-ик- </w:t>
      </w:r>
      <w:r w:rsidRPr="006F6334">
        <w:rPr>
          <w:color w:val="000000"/>
          <w:sz w:val="28"/>
        </w:rPr>
        <w:t>(-</w:t>
      </w:r>
      <w:r w:rsidRPr="006F6334">
        <w:rPr>
          <w:b/>
          <w:color w:val="000000"/>
          <w:sz w:val="28"/>
        </w:rPr>
        <w:t>чик-</w:t>
      </w:r>
      <w:r w:rsidRPr="006F6334">
        <w:rPr>
          <w:color w:val="000000"/>
          <w:sz w:val="28"/>
        </w:rPr>
        <w:t>) имён существительных.</w:t>
      </w:r>
    </w:p>
    <w:p w14:paraId="0C0E373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корней с чередованием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 //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>: -</w:t>
      </w:r>
      <w:r w:rsidRPr="006F6334">
        <w:rPr>
          <w:b/>
          <w:color w:val="000000"/>
          <w:sz w:val="28"/>
        </w:rPr>
        <w:t>лаг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лож</w:t>
      </w:r>
      <w:r w:rsidRPr="006F6334">
        <w:rPr>
          <w:color w:val="000000"/>
          <w:sz w:val="28"/>
        </w:rPr>
        <w:t>-; -</w:t>
      </w:r>
      <w:r w:rsidRPr="006F6334">
        <w:rPr>
          <w:b/>
          <w:color w:val="000000"/>
          <w:sz w:val="28"/>
        </w:rPr>
        <w:t>раст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ращ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lastRenderedPageBreak/>
        <w:t>рос</w:t>
      </w:r>
      <w:r w:rsidRPr="006F6334">
        <w:rPr>
          <w:color w:val="000000"/>
          <w:sz w:val="28"/>
        </w:rPr>
        <w:t>-; -</w:t>
      </w:r>
      <w:r w:rsidRPr="006F6334">
        <w:rPr>
          <w:b/>
          <w:color w:val="000000"/>
          <w:sz w:val="28"/>
        </w:rPr>
        <w:t>гар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гор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зар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зор</w:t>
      </w:r>
      <w:r w:rsidRPr="006F6334">
        <w:rPr>
          <w:color w:val="000000"/>
          <w:sz w:val="28"/>
        </w:rPr>
        <w:t>-;</w:t>
      </w:r>
      <w:r w:rsidRPr="006F6334">
        <w:rPr>
          <w:b/>
          <w:color w:val="000000"/>
          <w:sz w:val="28"/>
        </w:rPr>
        <w:t xml:space="preserve"> -клан-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-клон-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 xml:space="preserve">-скак-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-скоч-.</w:t>
      </w:r>
    </w:p>
    <w:p w14:paraId="186A031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Слитное и раздельное написание </w:t>
      </w:r>
      <w:r w:rsidRPr="006F6334">
        <w:rPr>
          <w:b/>
          <w:color w:val="000000"/>
          <w:sz w:val="28"/>
        </w:rPr>
        <w:t>не</w:t>
      </w:r>
      <w:r w:rsidRPr="006F6334">
        <w:rPr>
          <w:color w:val="000000"/>
          <w:sz w:val="28"/>
        </w:rPr>
        <w:t xml:space="preserve"> с именами существительными.</w:t>
      </w:r>
    </w:p>
    <w:p w14:paraId="360660B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Орфографический анализ имён существительных (в рамках изученного).</w:t>
      </w:r>
    </w:p>
    <w:p w14:paraId="2DB92143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323DE227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Имя прилагательное</w:t>
      </w:r>
    </w:p>
    <w:p w14:paraId="0B19D1B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88EB09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Имена прилагательные полные и краткие, их синтаксические функции.</w:t>
      </w:r>
    </w:p>
    <w:p w14:paraId="1518A42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Склонение имён прилагательных.</w:t>
      </w:r>
    </w:p>
    <w:p w14:paraId="6D5D971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Морфологический анализ имён прилагательных (в рамках изученного).</w:t>
      </w:r>
    </w:p>
    <w:p w14:paraId="3A7B7A3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2E0D91A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безударных окончаний имён прилагательных.</w:t>
      </w:r>
    </w:p>
    <w:p w14:paraId="5998F06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е</w:t>
      </w:r>
      <w:r w:rsidRPr="006F6334">
        <w:rPr>
          <w:color w:val="000000"/>
          <w:sz w:val="28"/>
        </w:rPr>
        <w:t xml:space="preserve"> после шипящих и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 xml:space="preserve"> в суффиксах и окончаниях имён прилагательных.</w:t>
      </w:r>
    </w:p>
    <w:p w14:paraId="5B4AB51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кратких форм имён прилагательных с основой на шипящий.</w:t>
      </w:r>
    </w:p>
    <w:p w14:paraId="5C123D39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Слитное и раздельное написание </w:t>
      </w:r>
      <w:r w:rsidRPr="006F6334">
        <w:rPr>
          <w:b/>
          <w:color w:val="000000"/>
          <w:sz w:val="28"/>
        </w:rPr>
        <w:t xml:space="preserve">не </w:t>
      </w:r>
      <w:r w:rsidRPr="006F6334">
        <w:rPr>
          <w:color w:val="000000"/>
          <w:sz w:val="28"/>
        </w:rPr>
        <w:t>с именами прилагательными.</w:t>
      </w:r>
    </w:p>
    <w:p w14:paraId="42C395F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Орфографический анализ имён прилагательных (в рамках изученного).</w:t>
      </w:r>
    </w:p>
    <w:p w14:paraId="645BF70B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37215F8D" w14:textId="77777777" w:rsidR="0079338D" w:rsidRPr="006F6334" w:rsidRDefault="0079338D" w:rsidP="0079338D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Глагол</w:t>
      </w:r>
    </w:p>
    <w:p w14:paraId="165B760C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DCC6B5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363E152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6BDAC3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Спряжение глагола.</w:t>
      </w:r>
    </w:p>
    <w:p w14:paraId="3584A54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Морфологический анализ глаголов (в рамках изученного).</w:t>
      </w:r>
    </w:p>
    <w:p w14:paraId="3CC572D4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7DD3074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корней с чередованием </w:t>
      </w:r>
      <w:r w:rsidRPr="006F6334">
        <w:rPr>
          <w:b/>
          <w:color w:val="000000"/>
          <w:sz w:val="28"/>
        </w:rPr>
        <w:t>е</w:t>
      </w:r>
      <w:r w:rsidRPr="006F6334">
        <w:rPr>
          <w:color w:val="000000"/>
          <w:sz w:val="28"/>
        </w:rPr>
        <w:t xml:space="preserve"> // </w:t>
      </w:r>
      <w:r w:rsidRPr="006F6334">
        <w:rPr>
          <w:b/>
          <w:color w:val="000000"/>
          <w:sz w:val="28"/>
        </w:rPr>
        <w:t>и:</w:t>
      </w:r>
      <w:r w:rsidRPr="006F6334">
        <w:rPr>
          <w:color w:val="000000"/>
          <w:sz w:val="28"/>
        </w:rPr>
        <w:t xml:space="preserve"> -</w:t>
      </w:r>
      <w:r w:rsidRPr="006F6334">
        <w:rPr>
          <w:b/>
          <w:color w:val="000000"/>
          <w:sz w:val="28"/>
        </w:rPr>
        <w:t>бер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бир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блест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блист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дер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дир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жег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жиг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мер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мир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пер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пир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стел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стил</w:t>
      </w:r>
      <w:r w:rsidRPr="006F6334">
        <w:rPr>
          <w:color w:val="000000"/>
          <w:sz w:val="28"/>
        </w:rPr>
        <w:t>-, -</w:t>
      </w:r>
      <w:r w:rsidRPr="006F6334">
        <w:rPr>
          <w:b/>
          <w:color w:val="000000"/>
          <w:sz w:val="28"/>
        </w:rPr>
        <w:t>тер</w:t>
      </w:r>
      <w:r w:rsidRPr="006F6334">
        <w:rPr>
          <w:color w:val="000000"/>
          <w:sz w:val="28"/>
        </w:rPr>
        <w:t>- – -</w:t>
      </w:r>
      <w:r w:rsidRPr="006F6334">
        <w:rPr>
          <w:b/>
          <w:color w:val="000000"/>
          <w:sz w:val="28"/>
        </w:rPr>
        <w:t>тир</w:t>
      </w:r>
      <w:r w:rsidRPr="006F6334">
        <w:rPr>
          <w:color w:val="000000"/>
          <w:sz w:val="28"/>
        </w:rPr>
        <w:t>-.</w:t>
      </w:r>
    </w:p>
    <w:p w14:paraId="23CB2DF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Использование </w:t>
      </w:r>
      <w:r w:rsidRPr="006F6334">
        <w:rPr>
          <w:b/>
          <w:color w:val="000000"/>
          <w:sz w:val="28"/>
        </w:rPr>
        <w:t>ь</w:t>
      </w:r>
      <w:r w:rsidRPr="006F6334">
        <w:rPr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4AE803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</w:t>
      </w:r>
      <w:r w:rsidRPr="006F6334">
        <w:rPr>
          <w:b/>
          <w:color w:val="000000"/>
          <w:sz w:val="28"/>
        </w:rPr>
        <w:t>-тся</w:t>
      </w:r>
      <w:r w:rsidRPr="006F6334">
        <w:rPr>
          <w:color w:val="000000"/>
          <w:sz w:val="28"/>
        </w:rPr>
        <w:t xml:space="preserve"> и </w:t>
      </w:r>
      <w:r w:rsidRPr="006F6334">
        <w:rPr>
          <w:b/>
          <w:color w:val="000000"/>
          <w:sz w:val="28"/>
        </w:rPr>
        <w:t>-ться</w:t>
      </w:r>
      <w:r w:rsidRPr="006F6334">
        <w:rPr>
          <w:color w:val="000000"/>
          <w:sz w:val="28"/>
        </w:rPr>
        <w:t xml:space="preserve"> в глаголах, суффиксов </w:t>
      </w:r>
      <w:r w:rsidRPr="006F6334">
        <w:rPr>
          <w:b/>
          <w:color w:val="000000"/>
          <w:sz w:val="28"/>
        </w:rPr>
        <w:t>-ова</w:t>
      </w:r>
      <w:r w:rsidRPr="006F6334">
        <w:rPr>
          <w:color w:val="000000"/>
          <w:sz w:val="28"/>
        </w:rPr>
        <w:t>- –</w:t>
      </w:r>
      <w:r w:rsidRPr="006F6334">
        <w:rPr>
          <w:b/>
          <w:color w:val="000000"/>
          <w:sz w:val="28"/>
        </w:rPr>
        <w:t xml:space="preserve"> </w:t>
      </w:r>
      <w:r w:rsidRPr="006F6334">
        <w:rPr>
          <w:color w:val="000000"/>
          <w:sz w:val="28"/>
        </w:rPr>
        <w:t>-</w:t>
      </w:r>
      <w:r w:rsidRPr="006F6334">
        <w:rPr>
          <w:b/>
          <w:color w:val="000000"/>
          <w:sz w:val="28"/>
        </w:rPr>
        <w:t>ева</w:t>
      </w:r>
      <w:r w:rsidRPr="006F6334">
        <w:rPr>
          <w:color w:val="000000"/>
          <w:sz w:val="28"/>
        </w:rPr>
        <w:t xml:space="preserve">-, </w:t>
      </w:r>
      <w:r w:rsidRPr="006F6334">
        <w:rPr>
          <w:b/>
          <w:color w:val="000000"/>
          <w:sz w:val="28"/>
        </w:rPr>
        <w:t xml:space="preserve">-ыва- </w:t>
      </w:r>
      <w:r w:rsidRPr="006F6334">
        <w:rPr>
          <w:color w:val="000000"/>
          <w:sz w:val="28"/>
        </w:rPr>
        <w:t xml:space="preserve">– </w:t>
      </w:r>
      <w:r w:rsidRPr="006F6334">
        <w:rPr>
          <w:b/>
          <w:color w:val="000000"/>
          <w:sz w:val="28"/>
        </w:rPr>
        <w:t>-ива-</w:t>
      </w:r>
      <w:r w:rsidRPr="006F6334">
        <w:rPr>
          <w:color w:val="000000"/>
          <w:sz w:val="28"/>
        </w:rPr>
        <w:t>.</w:t>
      </w:r>
    </w:p>
    <w:p w14:paraId="7578CB7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Правописание безударных личных окончаний глагола.</w:t>
      </w:r>
    </w:p>
    <w:p w14:paraId="362365A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Правописание гласной перед суффиксом </w:t>
      </w:r>
      <w:r w:rsidRPr="006F6334">
        <w:rPr>
          <w:b/>
          <w:color w:val="000000"/>
          <w:sz w:val="28"/>
        </w:rPr>
        <w:t>-л-</w:t>
      </w:r>
      <w:r w:rsidRPr="006F6334">
        <w:rPr>
          <w:color w:val="000000"/>
          <w:sz w:val="28"/>
        </w:rPr>
        <w:t xml:space="preserve"> в формах прошедшего времени глагола.</w:t>
      </w:r>
    </w:p>
    <w:p w14:paraId="06FECEF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Слитное и раздельное написание </w:t>
      </w:r>
      <w:r w:rsidRPr="006F6334">
        <w:rPr>
          <w:b/>
          <w:color w:val="000000"/>
          <w:sz w:val="28"/>
        </w:rPr>
        <w:t>не</w:t>
      </w:r>
      <w:r w:rsidRPr="006F6334">
        <w:rPr>
          <w:color w:val="000000"/>
          <w:sz w:val="28"/>
        </w:rPr>
        <w:t xml:space="preserve"> с глаголами.</w:t>
      </w:r>
    </w:p>
    <w:p w14:paraId="7857C9A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Орфографический анализ глаголов (в рамках изученного).</w:t>
      </w:r>
    </w:p>
    <w:p w14:paraId="5ADEF9C8" w14:textId="77777777" w:rsidR="0079338D" w:rsidRPr="006F6334" w:rsidRDefault="0079338D" w:rsidP="0079338D">
      <w:pPr>
        <w:spacing w:line="264" w:lineRule="auto"/>
        <w:ind w:left="120"/>
        <w:jc w:val="both"/>
      </w:pPr>
    </w:p>
    <w:p w14:paraId="372154D5" w14:textId="77777777" w:rsidR="0079338D" w:rsidRPr="006F6334" w:rsidRDefault="0079338D" w:rsidP="0079338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Синтаксис. Культура речи. </w:t>
      </w:r>
      <w:r w:rsidRPr="006F6334">
        <w:rPr>
          <w:b/>
          <w:color w:val="000000"/>
          <w:sz w:val="28"/>
        </w:rPr>
        <w:t>Пунктуация</w:t>
      </w:r>
    </w:p>
    <w:p w14:paraId="14C04DC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Синтаксис как раздел грамматики. Словосочетание и предложение как единицы синтаксиса.</w:t>
      </w:r>
    </w:p>
    <w:p w14:paraId="3075132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66B9D2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Синтаксический анализ словосочетания.</w:t>
      </w:r>
    </w:p>
    <w:p w14:paraId="3979861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618EEEE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592CF2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Тире между подлежащим и сказуемым.</w:t>
      </w:r>
    </w:p>
    <w:p w14:paraId="6C21782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B0AAB4F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, союзами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однако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зато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),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>). Предложения с обобщающим словом при однородных членах.</w:t>
      </w:r>
    </w:p>
    <w:p w14:paraId="435AD263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0E45EDE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Синтаксический анализ простого и простого осложнённого предложений.</w:t>
      </w:r>
    </w:p>
    <w:p w14:paraId="2BC41A1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, союзами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однако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зато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),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>).</w:t>
      </w:r>
    </w:p>
    <w:p w14:paraId="1D290101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9183C62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однако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зато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>.</w:t>
      </w:r>
    </w:p>
    <w:p w14:paraId="41D15E35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Предложения с прямой речью.</w:t>
      </w:r>
    </w:p>
    <w:p w14:paraId="1817F298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Пунктуационное оформление предложений с прямой речью.</w:t>
      </w:r>
    </w:p>
    <w:p w14:paraId="69C274CD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Диалог.</w:t>
      </w:r>
    </w:p>
    <w:p w14:paraId="6407D687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Пунктуационное оформление диалога на письме.</w:t>
      </w:r>
    </w:p>
    <w:p w14:paraId="1BBDF520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Пунктуация как раздел лингвистики.</w:t>
      </w:r>
    </w:p>
    <w:p w14:paraId="61719EAB" w14:textId="77777777" w:rsidR="0079338D" w:rsidRPr="006F6334" w:rsidRDefault="0079338D" w:rsidP="0079338D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Пунктуационный анализ предложения (в рамках изученного).</w:t>
      </w:r>
    </w:p>
    <w:p w14:paraId="5EE1025A" w14:textId="77777777" w:rsidR="0079338D" w:rsidRDefault="0079338D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792416AD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7886DED5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ПЛАНИРУЕМЫЕ ОБРАЗОВАТЕЛЬНЫЕ РЕЗУЛЬТАТЫ</w:t>
      </w:r>
    </w:p>
    <w:p w14:paraId="691F9879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7C2946F9" w14:textId="77777777" w:rsidR="00921E02" w:rsidRPr="006F6334" w:rsidRDefault="00921E02" w:rsidP="00921E02">
      <w:pPr>
        <w:ind w:left="120"/>
      </w:pPr>
      <w:r w:rsidRPr="006F6334">
        <w:rPr>
          <w:b/>
          <w:color w:val="000000"/>
          <w:sz w:val="28"/>
        </w:rPr>
        <w:t>ЛИЧНОСТНЫЕ РЕЗУЛЬТАТЫ</w:t>
      </w:r>
    </w:p>
    <w:p w14:paraId="5694C9AC" w14:textId="77777777" w:rsidR="00921E02" w:rsidRPr="006F6334" w:rsidRDefault="00921E02" w:rsidP="00921E02">
      <w:pPr>
        <w:ind w:left="120"/>
      </w:pPr>
    </w:p>
    <w:p w14:paraId="2509B83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EC923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F6334">
        <w:rPr>
          <w:b/>
          <w:color w:val="000000"/>
          <w:sz w:val="28"/>
        </w:rPr>
        <w:t>следующие личностные результаты</w:t>
      </w:r>
      <w:r w:rsidRPr="006F6334">
        <w:rPr>
          <w:color w:val="000000"/>
          <w:sz w:val="28"/>
        </w:rPr>
        <w:t>:</w:t>
      </w:r>
    </w:p>
    <w:p w14:paraId="0EB2DE7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1) </w:t>
      </w:r>
      <w:r w:rsidRPr="006F6334">
        <w:rPr>
          <w:b/>
          <w:color w:val="000000"/>
          <w:sz w:val="28"/>
        </w:rPr>
        <w:t>гражданского воспитания</w:t>
      </w:r>
      <w:r w:rsidRPr="006F6334">
        <w:rPr>
          <w:color w:val="000000"/>
          <w:sz w:val="28"/>
        </w:rPr>
        <w:t>:</w:t>
      </w:r>
    </w:p>
    <w:p w14:paraId="7F0E415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0ECB8F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4800F8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FE0924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55948F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1D5055F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2) </w:t>
      </w:r>
      <w:r w:rsidRPr="006F6334">
        <w:rPr>
          <w:b/>
          <w:color w:val="000000"/>
          <w:sz w:val="28"/>
        </w:rPr>
        <w:t>патриотического воспитания</w:t>
      </w:r>
      <w:r w:rsidRPr="006F6334">
        <w:rPr>
          <w:color w:val="000000"/>
          <w:sz w:val="28"/>
        </w:rPr>
        <w:t>:</w:t>
      </w:r>
    </w:p>
    <w:p w14:paraId="2DFDB2D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</w:t>
      </w:r>
      <w:r w:rsidRPr="006F6334">
        <w:rPr>
          <w:color w:val="000000"/>
          <w:sz w:val="28"/>
        </w:rPr>
        <w:lastRenderedPageBreak/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8C326C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3) </w:t>
      </w:r>
      <w:r w:rsidRPr="006F6334">
        <w:rPr>
          <w:b/>
          <w:color w:val="000000"/>
          <w:sz w:val="28"/>
        </w:rPr>
        <w:t>духовно-нравственного воспитания</w:t>
      </w:r>
      <w:r w:rsidRPr="006F6334">
        <w:rPr>
          <w:color w:val="000000"/>
          <w:sz w:val="28"/>
        </w:rPr>
        <w:t>:</w:t>
      </w:r>
    </w:p>
    <w:p w14:paraId="71B40C2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3439FF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45CB88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4) </w:t>
      </w:r>
      <w:r w:rsidRPr="006F6334">
        <w:rPr>
          <w:b/>
          <w:color w:val="000000"/>
          <w:sz w:val="28"/>
        </w:rPr>
        <w:t>эстетического воспитания</w:t>
      </w:r>
      <w:r w:rsidRPr="006F6334">
        <w:rPr>
          <w:color w:val="000000"/>
          <w:sz w:val="28"/>
        </w:rPr>
        <w:t>:</w:t>
      </w:r>
    </w:p>
    <w:p w14:paraId="2420A95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40CC6A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92E6F1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5) </w:t>
      </w:r>
      <w:r w:rsidRPr="006F6334"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5682DC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8B016A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66136A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A7B149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умение принимать себя и других, не осуждая;</w:t>
      </w:r>
    </w:p>
    <w:p w14:paraId="2ED1B00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D5A1DA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6) </w:t>
      </w:r>
      <w:r w:rsidRPr="006F6334">
        <w:rPr>
          <w:b/>
          <w:color w:val="000000"/>
          <w:sz w:val="28"/>
        </w:rPr>
        <w:t>трудового воспитания:</w:t>
      </w:r>
    </w:p>
    <w:p w14:paraId="45319E1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B899D5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</w:t>
      </w:r>
      <w:r w:rsidRPr="006F6334">
        <w:rPr>
          <w:color w:val="000000"/>
          <w:sz w:val="28"/>
        </w:rPr>
        <w:lastRenderedPageBreak/>
        <w:t>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965B7B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умение рассказать о своих планах на будущее;</w:t>
      </w:r>
    </w:p>
    <w:p w14:paraId="1E44FE2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7) </w:t>
      </w:r>
      <w:r w:rsidRPr="006F6334">
        <w:rPr>
          <w:b/>
          <w:color w:val="000000"/>
          <w:sz w:val="28"/>
        </w:rPr>
        <w:t>экологического воспитания</w:t>
      </w:r>
      <w:r w:rsidRPr="006F6334">
        <w:rPr>
          <w:color w:val="000000"/>
          <w:sz w:val="28"/>
        </w:rPr>
        <w:t>:</w:t>
      </w:r>
    </w:p>
    <w:p w14:paraId="57D6295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DFD5B1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B9BF20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8) </w:t>
      </w:r>
      <w:r w:rsidRPr="006F6334">
        <w:rPr>
          <w:b/>
          <w:color w:val="000000"/>
          <w:sz w:val="28"/>
        </w:rPr>
        <w:t>ценности научного познания:</w:t>
      </w:r>
    </w:p>
    <w:p w14:paraId="789F946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0D52A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9) </w:t>
      </w:r>
      <w:r w:rsidRPr="006F6334">
        <w:rPr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232836F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D1965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</w:t>
      </w:r>
      <w:r w:rsidRPr="006F6334">
        <w:rPr>
          <w:color w:val="000000"/>
          <w:sz w:val="28"/>
        </w:rPr>
        <w:lastRenderedPageBreak/>
        <w:t>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B80938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EA9077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b/>
          <w:color w:val="000000"/>
          <w:sz w:val="28"/>
        </w:rPr>
        <w:t>МЕТАПРЕДМЕТНЫЕ РЕЗУЛЬТАТЫ</w:t>
      </w:r>
    </w:p>
    <w:p w14:paraId="05908DF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F6334">
        <w:rPr>
          <w:b/>
          <w:color w:val="000000"/>
          <w:sz w:val="28"/>
        </w:rPr>
        <w:t>следующие метапредметные результаты</w:t>
      </w:r>
      <w:r w:rsidRPr="006F6334">
        <w:rPr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A4055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базовые логические действия</w:t>
      </w:r>
      <w:r w:rsidRPr="006F6334">
        <w:rPr>
          <w:color w:val="000000"/>
          <w:sz w:val="28"/>
        </w:rPr>
        <w:t xml:space="preserve"> </w:t>
      </w:r>
      <w:r w:rsidRPr="006F6334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506EB48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4211510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D5F32A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827A6E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43A00F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04508C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36DD75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базовые исследовательские действия</w:t>
      </w:r>
      <w:r w:rsidRPr="006F6334">
        <w:rPr>
          <w:color w:val="000000"/>
          <w:sz w:val="28"/>
        </w:rPr>
        <w:t xml:space="preserve"> </w:t>
      </w:r>
      <w:r w:rsidRPr="006F6334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77E9F3E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653F991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3E1315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формировать гипотезу об истинности собственных суждений и суждений </w:t>
      </w:r>
      <w:r w:rsidRPr="006F6334">
        <w:rPr>
          <w:color w:val="000000"/>
          <w:sz w:val="28"/>
        </w:rPr>
        <w:lastRenderedPageBreak/>
        <w:t>других, аргументировать свою позицию, мнение;</w:t>
      </w:r>
    </w:p>
    <w:p w14:paraId="012FC27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2043DE2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6ADEA8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90B7ED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90E0A6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прогнозировать возможное дальнейшее развитие процессов, событий</w:t>
      </w:r>
    </w:p>
    <w:p w14:paraId="7AB0B98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8CB244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умения работать с информацией</w:t>
      </w:r>
      <w:r w:rsidRPr="006F6334">
        <w:rPr>
          <w:color w:val="000000"/>
          <w:sz w:val="28"/>
        </w:rPr>
        <w:t xml:space="preserve"> </w:t>
      </w:r>
      <w:r w:rsidRPr="006F6334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543C5BF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A9FE85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3A14FD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E81873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A2DDA3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C1A677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BFF620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F6133D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эффективно запоминать и систематизировать информацию.</w:t>
      </w:r>
    </w:p>
    <w:p w14:paraId="4F0E6B8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77405C0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B17830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5009D75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249708F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понимать намерения других, проявлять уважительное отношение к </w:t>
      </w:r>
      <w:r w:rsidRPr="006F6334">
        <w:rPr>
          <w:color w:val="000000"/>
          <w:sz w:val="28"/>
        </w:rPr>
        <w:lastRenderedPageBreak/>
        <w:t>собеседнику и в корректной форме формулировать свои возражения;</w:t>
      </w:r>
    </w:p>
    <w:p w14:paraId="513E9AF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9CC671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9B203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72FAF6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B69D37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45E1970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проблемы для решения в учебных и жизненных ситуациях;</w:t>
      </w:r>
    </w:p>
    <w:p w14:paraId="7A6ACBF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E20A5D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8614F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3DF6A6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делать выбор и брать ответственность за решение.</w:t>
      </w:r>
    </w:p>
    <w:p w14:paraId="1D01B21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6F6334">
        <w:rPr>
          <w:color w:val="000000"/>
          <w:sz w:val="28"/>
        </w:rPr>
        <w:t>:</w:t>
      </w:r>
    </w:p>
    <w:p w14:paraId="6519A01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231FE26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193E7FC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DB8219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BEDC88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1C334DC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73C41B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осознанно относиться к другому человеку и его мнению;</w:t>
      </w:r>
    </w:p>
    <w:p w14:paraId="5DB28CB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признавать своё и чужое право на ошибку;</w:t>
      </w:r>
    </w:p>
    <w:p w14:paraId="25CDCE0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принимать себя и других, не осуждая;</w:t>
      </w:r>
    </w:p>
    <w:p w14:paraId="6366CD0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проявлять открытость;</w:t>
      </w:r>
    </w:p>
    <w:p w14:paraId="79D516A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осознавать невозможность контролировать всё вокруг.</w:t>
      </w:r>
    </w:p>
    <w:p w14:paraId="7ED307F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У обучающегося будут сформированы следующие </w:t>
      </w:r>
      <w:r w:rsidRPr="006F6334">
        <w:rPr>
          <w:b/>
          <w:color w:val="000000"/>
          <w:sz w:val="28"/>
        </w:rPr>
        <w:t>умения совместной деятельности</w:t>
      </w:r>
      <w:r w:rsidRPr="006F6334">
        <w:rPr>
          <w:color w:val="000000"/>
          <w:sz w:val="28"/>
        </w:rPr>
        <w:t>:</w:t>
      </w:r>
    </w:p>
    <w:p w14:paraId="00E48B6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AC3F88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23442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2F9F53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A420F0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34798F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CC55F7A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4AECBA4A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ПРЕДМЕТНЫЕ РЕЗУЛЬТАТЫ</w:t>
      </w:r>
    </w:p>
    <w:p w14:paraId="76B38318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5FB9243B" w14:textId="77777777" w:rsidR="00921E02" w:rsidRPr="006F6334" w:rsidRDefault="00921E02" w:rsidP="00921E02">
      <w:pPr>
        <w:ind w:left="120"/>
      </w:pPr>
      <w:r w:rsidRPr="006F6334">
        <w:rPr>
          <w:b/>
          <w:color w:val="000000"/>
          <w:sz w:val="28"/>
        </w:rPr>
        <w:t>5 КЛАСС</w:t>
      </w:r>
    </w:p>
    <w:p w14:paraId="5CAFD6A8" w14:textId="77777777" w:rsidR="00921E02" w:rsidRPr="006F6334" w:rsidRDefault="00921E02" w:rsidP="00921E02">
      <w:pPr>
        <w:ind w:left="120"/>
      </w:pPr>
    </w:p>
    <w:p w14:paraId="60CAC219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Общие сведения о языке</w:t>
      </w:r>
    </w:p>
    <w:p w14:paraId="5D85157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5595750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1B6B474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3935A11B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Язык и речь</w:t>
      </w:r>
    </w:p>
    <w:p w14:paraId="59724FE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170AC5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A8F268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0C6862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Владеть различными видами аудирования: выборочным, ознакомительным, </w:t>
      </w:r>
      <w:r w:rsidRPr="006F6334">
        <w:rPr>
          <w:color w:val="000000"/>
          <w:sz w:val="28"/>
        </w:rPr>
        <w:lastRenderedPageBreak/>
        <w:t>детальным – научно-учебных и художественных текстов различных функционально-смысловых типов речи.</w:t>
      </w:r>
    </w:p>
    <w:p w14:paraId="6B154FF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BA9DA1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2E1FE3D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874A04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D34755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08760E0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149C6764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 xml:space="preserve">Текст </w:t>
      </w:r>
    </w:p>
    <w:p w14:paraId="4F371E1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08A9CD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0AEE1C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0197A8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C7F171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22A68D9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</w:t>
      </w:r>
      <w:r w:rsidRPr="006F6334">
        <w:rPr>
          <w:color w:val="000000"/>
          <w:sz w:val="28"/>
        </w:rPr>
        <w:lastRenderedPageBreak/>
        <w:t>объёмом 3 и более предложений; классные сочинения объёмом не менее 70 слов).</w:t>
      </w:r>
    </w:p>
    <w:p w14:paraId="6A930D2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66CAAE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1E5EF1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Представлять сообщение на заданную тему в виде презентации.</w:t>
      </w:r>
    </w:p>
    <w:p w14:paraId="5D11E02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1D21F9A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45131715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Функциональные разновидности языка</w:t>
      </w:r>
    </w:p>
    <w:p w14:paraId="08696D0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F895F31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6415C1FA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Система языка</w:t>
      </w:r>
    </w:p>
    <w:p w14:paraId="31BF723B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188E162E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Фонетика. Графика. Орфоэпия</w:t>
      </w:r>
    </w:p>
    <w:p w14:paraId="1DF5A6E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7410844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фонетический анализ слов.</w:t>
      </w:r>
    </w:p>
    <w:p w14:paraId="38AF262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25887C1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095CD72D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Орфография</w:t>
      </w:r>
    </w:p>
    <w:p w14:paraId="49B7879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0D91561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изученные орфограммы.</w:t>
      </w:r>
    </w:p>
    <w:p w14:paraId="4315F13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F6334">
        <w:rPr>
          <w:b/>
          <w:color w:val="000000"/>
          <w:sz w:val="28"/>
        </w:rPr>
        <w:t>ъ</w:t>
      </w:r>
      <w:r w:rsidRPr="006F6334">
        <w:rPr>
          <w:color w:val="000000"/>
          <w:sz w:val="28"/>
        </w:rPr>
        <w:t xml:space="preserve"> и </w:t>
      </w:r>
      <w:r w:rsidRPr="006F6334">
        <w:rPr>
          <w:b/>
          <w:color w:val="000000"/>
          <w:sz w:val="28"/>
        </w:rPr>
        <w:t>ь</w:t>
      </w:r>
      <w:r w:rsidRPr="006F6334">
        <w:rPr>
          <w:color w:val="000000"/>
          <w:sz w:val="28"/>
        </w:rPr>
        <w:t>).</w:t>
      </w:r>
    </w:p>
    <w:p w14:paraId="3BD2E587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24BC4822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Лексикология</w:t>
      </w:r>
    </w:p>
    <w:p w14:paraId="6627FCE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71DAE0A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8AA8F1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240874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Характеризовать тематические группы слов, родовые и видовые понятия.</w:t>
      </w:r>
    </w:p>
    <w:p w14:paraId="0092766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lastRenderedPageBreak/>
        <w:t>Проводить лексический анализ слов (в рамках изученного).</w:t>
      </w:r>
    </w:p>
    <w:p w14:paraId="0DD5FFF5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5C901A2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6B50944C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Морфемика. Орфография</w:t>
      </w:r>
    </w:p>
    <w:p w14:paraId="0D5621F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Характеризовать морфему как минимальную значимую единицу языка.</w:t>
      </w:r>
    </w:p>
    <w:p w14:paraId="3C61F26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149CFB9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656C7CB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морфемный анализ слов.</w:t>
      </w:r>
    </w:p>
    <w:p w14:paraId="0DFA30E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F6334">
        <w:rPr>
          <w:b/>
          <w:color w:val="000000"/>
          <w:sz w:val="28"/>
        </w:rPr>
        <w:t>ы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 после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>.</w:t>
      </w:r>
    </w:p>
    <w:p w14:paraId="5234053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орфографический анализ слов (в рамках изученного).</w:t>
      </w:r>
    </w:p>
    <w:p w14:paraId="30B9A26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Уместно использовать слова с суффиксами оценки в собственной речи.</w:t>
      </w:r>
    </w:p>
    <w:p w14:paraId="5C98B19F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68E2F6ED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Морфология. Культура речи. Орфография</w:t>
      </w:r>
    </w:p>
    <w:p w14:paraId="6627DDF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27ABD2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имена существительные, имена прилагательные, глаголы.</w:t>
      </w:r>
    </w:p>
    <w:p w14:paraId="59B716AC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FEDA358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AA03F2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30A3D9B8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18E428CF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Имя существительное</w:t>
      </w:r>
    </w:p>
    <w:p w14:paraId="03FE533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EC9FE9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Определять лексико-грамматические разряды имён существительных.</w:t>
      </w:r>
    </w:p>
    <w:p w14:paraId="363838B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5E4091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морфологический анализ имён существительных.</w:t>
      </w:r>
    </w:p>
    <w:p w14:paraId="383C831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47D6F0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е</w:t>
      </w:r>
      <w:r w:rsidRPr="006F6334">
        <w:rPr>
          <w:color w:val="000000"/>
          <w:sz w:val="28"/>
        </w:rPr>
        <w:t xml:space="preserve"> (</w:t>
      </w:r>
      <w:r w:rsidRPr="006F6334">
        <w:rPr>
          <w:b/>
          <w:color w:val="000000"/>
          <w:sz w:val="28"/>
        </w:rPr>
        <w:t>ё</w:t>
      </w:r>
      <w:r w:rsidRPr="006F6334">
        <w:rPr>
          <w:color w:val="000000"/>
          <w:sz w:val="28"/>
        </w:rPr>
        <w:t xml:space="preserve">) после шипящих и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 xml:space="preserve"> в суффиксах и окончаниях; суффиксов </w:t>
      </w:r>
      <w:r w:rsidRPr="006F6334">
        <w:rPr>
          <w:b/>
          <w:color w:val="000000"/>
          <w:sz w:val="28"/>
        </w:rPr>
        <w:t>-</w:t>
      </w:r>
      <w:r w:rsidRPr="006F6334">
        <w:rPr>
          <w:b/>
          <w:color w:val="000000"/>
          <w:sz w:val="28"/>
        </w:rPr>
        <w:lastRenderedPageBreak/>
        <w:t>чик-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-щик-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-ек-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-ик- (-чик-);</w:t>
      </w:r>
      <w:r w:rsidRPr="006F6334">
        <w:rPr>
          <w:color w:val="000000"/>
          <w:sz w:val="28"/>
        </w:rPr>
        <w:t xml:space="preserve"> корней с чередованием </w:t>
      </w:r>
      <w:r w:rsidRPr="006F6334">
        <w:rPr>
          <w:b/>
          <w:color w:val="000000"/>
          <w:sz w:val="28"/>
        </w:rPr>
        <w:t>а </w:t>
      </w:r>
      <w:r w:rsidRPr="006F6334">
        <w:rPr>
          <w:color w:val="000000"/>
          <w:sz w:val="28"/>
        </w:rPr>
        <w:t>//</w:t>
      </w:r>
      <w:r w:rsidRPr="006F6334">
        <w:rPr>
          <w:b/>
          <w:color w:val="000000"/>
          <w:sz w:val="28"/>
        </w:rPr>
        <w:t> о</w:t>
      </w:r>
      <w:r w:rsidRPr="006F6334">
        <w:rPr>
          <w:color w:val="000000"/>
          <w:sz w:val="28"/>
        </w:rPr>
        <w:t xml:space="preserve">: </w:t>
      </w:r>
      <w:r w:rsidRPr="006F6334">
        <w:rPr>
          <w:b/>
          <w:color w:val="000000"/>
          <w:sz w:val="28"/>
        </w:rPr>
        <w:t xml:space="preserve">-лаг-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-лож-</w:t>
      </w:r>
      <w:r w:rsidRPr="006F6334">
        <w:rPr>
          <w:color w:val="000000"/>
          <w:sz w:val="28"/>
        </w:rPr>
        <w:t xml:space="preserve">; </w:t>
      </w:r>
      <w:r w:rsidRPr="006F6334">
        <w:rPr>
          <w:b/>
          <w:color w:val="000000"/>
          <w:sz w:val="28"/>
        </w:rPr>
        <w:t xml:space="preserve">-раст-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-ращ-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-рос-</w:t>
      </w:r>
      <w:r w:rsidRPr="006F6334">
        <w:rPr>
          <w:color w:val="000000"/>
          <w:sz w:val="28"/>
        </w:rPr>
        <w:t xml:space="preserve">; </w:t>
      </w:r>
      <w:r w:rsidRPr="006F6334">
        <w:rPr>
          <w:b/>
          <w:color w:val="000000"/>
          <w:sz w:val="28"/>
        </w:rPr>
        <w:t xml:space="preserve">-гар-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-гор-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 xml:space="preserve">-зар-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-зор-</w:t>
      </w:r>
      <w:r w:rsidRPr="006F6334">
        <w:rPr>
          <w:color w:val="000000"/>
          <w:sz w:val="28"/>
        </w:rPr>
        <w:t xml:space="preserve">; </w:t>
      </w:r>
      <w:r w:rsidRPr="006F6334">
        <w:rPr>
          <w:b/>
          <w:color w:val="000000"/>
          <w:sz w:val="28"/>
        </w:rPr>
        <w:t xml:space="preserve">-клан-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-клон-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 xml:space="preserve">-скак- </w:t>
      </w:r>
      <w:r w:rsidRPr="006F6334">
        <w:rPr>
          <w:color w:val="000000"/>
          <w:sz w:val="28"/>
        </w:rPr>
        <w:t>–</w:t>
      </w:r>
      <w:r w:rsidRPr="006F6334">
        <w:rPr>
          <w:b/>
          <w:color w:val="000000"/>
          <w:sz w:val="28"/>
        </w:rPr>
        <w:t xml:space="preserve"> -скоч-</w:t>
      </w:r>
      <w:r w:rsidRPr="006F6334">
        <w:rPr>
          <w:color w:val="000000"/>
          <w:sz w:val="28"/>
        </w:rPr>
        <w:t xml:space="preserve">; употребления (неупотребления) </w:t>
      </w:r>
      <w:r w:rsidRPr="006F6334">
        <w:rPr>
          <w:b/>
          <w:color w:val="000000"/>
          <w:sz w:val="28"/>
        </w:rPr>
        <w:t xml:space="preserve">ь </w:t>
      </w:r>
      <w:r w:rsidRPr="006F6334">
        <w:rPr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6F6334">
        <w:rPr>
          <w:b/>
          <w:color w:val="000000"/>
          <w:sz w:val="28"/>
        </w:rPr>
        <w:t>не</w:t>
      </w:r>
      <w:r w:rsidRPr="006F6334">
        <w:rPr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5B1A4F4A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1B60B69B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Имя прилагательное</w:t>
      </w:r>
    </w:p>
    <w:p w14:paraId="684A214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EEBEA9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3B92E95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E0D68B9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6F6334">
        <w:rPr>
          <w:b/>
          <w:color w:val="000000"/>
          <w:sz w:val="28"/>
        </w:rPr>
        <w:t>о</w:t>
      </w:r>
      <w:r w:rsidRPr="006F6334">
        <w:rPr>
          <w:color w:val="000000"/>
          <w:sz w:val="28"/>
        </w:rPr>
        <w:t xml:space="preserve"> – </w:t>
      </w:r>
      <w:r w:rsidRPr="006F6334">
        <w:rPr>
          <w:b/>
          <w:color w:val="000000"/>
          <w:sz w:val="28"/>
        </w:rPr>
        <w:t>е</w:t>
      </w:r>
      <w:r w:rsidRPr="006F6334">
        <w:rPr>
          <w:color w:val="000000"/>
          <w:sz w:val="28"/>
        </w:rPr>
        <w:t xml:space="preserve"> после шипящих и </w:t>
      </w:r>
      <w:r w:rsidRPr="006F6334">
        <w:rPr>
          <w:b/>
          <w:color w:val="000000"/>
          <w:sz w:val="28"/>
        </w:rPr>
        <w:t>ц</w:t>
      </w:r>
      <w:r w:rsidRPr="006F6334">
        <w:rPr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F6334">
        <w:rPr>
          <w:b/>
          <w:color w:val="000000"/>
          <w:sz w:val="28"/>
        </w:rPr>
        <w:t>не</w:t>
      </w:r>
      <w:r w:rsidRPr="006F6334">
        <w:rPr>
          <w:color w:val="000000"/>
          <w:sz w:val="28"/>
        </w:rPr>
        <w:t xml:space="preserve"> с именами прилагательными.</w:t>
      </w:r>
    </w:p>
    <w:p w14:paraId="33773FB3" w14:textId="77777777" w:rsidR="00921E02" w:rsidRPr="006F6334" w:rsidRDefault="00921E02" w:rsidP="00921E02">
      <w:pPr>
        <w:spacing w:line="264" w:lineRule="auto"/>
        <w:ind w:left="120"/>
        <w:jc w:val="both"/>
      </w:pPr>
    </w:p>
    <w:p w14:paraId="00D37C3D" w14:textId="77777777" w:rsidR="00921E02" w:rsidRPr="006F6334" w:rsidRDefault="00921E02" w:rsidP="00921E02">
      <w:pPr>
        <w:spacing w:line="264" w:lineRule="auto"/>
        <w:ind w:left="120"/>
        <w:jc w:val="both"/>
      </w:pPr>
      <w:r w:rsidRPr="006F6334">
        <w:rPr>
          <w:b/>
          <w:color w:val="000000"/>
          <w:sz w:val="28"/>
        </w:rPr>
        <w:t>Глагол</w:t>
      </w:r>
    </w:p>
    <w:p w14:paraId="4C51EB34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DB908D3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3E947147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FCA768D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Определять спряжение глагола, уметь спрягать глаголы.</w:t>
      </w:r>
    </w:p>
    <w:p w14:paraId="7532DD2E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3B5C255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9128A7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6F6334">
        <w:rPr>
          <w:b/>
          <w:color w:val="000000"/>
          <w:sz w:val="28"/>
        </w:rPr>
        <w:t xml:space="preserve">е </w:t>
      </w:r>
      <w:r w:rsidRPr="006F6334">
        <w:rPr>
          <w:color w:val="000000"/>
          <w:sz w:val="28"/>
        </w:rPr>
        <w:t xml:space="preserve">//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; использования </w:t>
      </w:r>
      <w:r w:rsidRPr="006F6334">
        <w:rPr>
          <w:b/>
          <w:color w:val="000000"/>
          <w:sz w:val="28"/>
        </w:rPr>
        <w:t xml:space="preserve">ь </w:t>
      </w:r>
      <w:r w:rsidRPr="006F6334">
        <w:rPr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F6334">
        <w:rPr>
          <w:b/>
          <w:color w:val="000000"/>
          <w:sz w:val="28"/>
        </w:rPr>
        <w:t>-тся</w:t>
      </w:r>
      <w:r w:rsidRPr="006F6334">
        <w:rPr>
          <w:color w:val="000000"/>
          <w:sz w:val="28"/>
        </w:rPr>
        <w:t xml:space="preserve"> и </w:t>
      </w:r>
      <w:r w:rsidRPr="006F6334">
        <w:rPr>
          <w:b/>
          <w:color w:val="000000"/>
          <w:sz w:val="28"/>
        </w:rPr>
        <w:t>-ться</w:t>
      </w:r>
      <w:r w:rsidRPr="006F6334">
        <w:rPr>
          <w:color w:val="000000"/>
          <w:sz w:val="28"/>
        </w:rPr>
        <w:t xml:space="preserve"> в глаголах; суффиксов </w:t>
      </w:r>
      <w:r w:rsidRPr="006F6334">
        <w:rPr>
          <w:b/>
          <w:color w:val="000000"/>
          <w:sz w:val="28"/>
        </w:rPr>
        <w:t>-ова</w:t>
      </w:r>
      <w:r w:rsidRPr="006F6334">
        <w:rPr>
          <w:color w:val="000000"/>
          <w:sz w:val="28"/>
        </w:rPr>
        <w:t>-</w:t>
      </w:r>
      <w:r w:rsidRPr="006F6334">
        <w:rPr>
          <w:b/>
          <w:color w:val="000000"/>
          <w:sz w:val="28"/>
        </w:rPr>
        <w:t xml:space="preserve"> </w:t>
      </w:r>
      <w:r w:rsidRPr="006F6334">
        <w:rPr>
          <w:color w:val="000000"/>
          <w:sz w:val="28"/>
        </w:rPr>
        <w:t>– -</w:t>
      </w:r>
      <w:r w:rsidRPr="006F6334">
        <w:rPr>
          <w:b/>
          <w:color w:val="000000"/>
          <w:sz w:val="28"/>
        </w:rPr>
        <w:t>ева</w:t>
      </w:r>
      <w:r w:rsidRPr="006F6334">
        <w:rPr>
          <w:color w:val="000000"/>
          <w:sz w:val="28"/>
        </w:rPr>
        <w:t xml:space="preserve">-, </w:t>
      </w:r>
      <w:r w:rsidRPr="006F6334">
        <w:rPr>
          <w:b/>
          <w:color w:val="000000"/>
          <w:sz w:val="28"/>
        </w:rPr>
        <w:t xml:space="preserve">-ыва- </w:t>
      </w:r>
      <w:r w:rsidRPr="006F6334">
        <w:rPr>
          <w:color w:val="000000"/>
          <w:sz w:val="28"/>
        </w:rPr>
        <w:t xml:space="preserve">– </w:t>
      </w:r>
      <w:r w:rsidRPr="006F6334">
        <w:rPr>
          <w:b/>
          <w:color w:val="000000"/>
          <w:sz w:val="28"/>
        </w:rPr>
        <w:t>-ива-</w:t>
      </w:r>
      <w:r w:rsidRPr="006F6334">
        <w:rPr>
          <w:color w:val="000000"/>
          <w:sz w:val="28"/>
        </w:rPr>
        <w:t xml:space="preserve">; личных окончаний глагола, гласной перед суффиксом </w:t>
      </w:r>
      <w:r w:rsidRPr="006F6334">
        <w:rPr>
          <w:b/>
          <w:color w:val="000000"/>
          <w:sz w:val="28"/>
        </w:rPr>
        <w:t>-л-</w:t>
      </w:r>
      <w:r w:rsidRPr="006F6334">
        <w:rPr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6F6334">
        <w:rPr>
          <w:b/>
          <w:color w:val="000000"/>
          <w:sz w:val="28"/>
        </w:rPr>
        <w:t>не</w:t>
      </w:r>
      <w:r w:rsidRPr="006F6334">
        <w:rPr>
          <w:color w:val="000000"/>
          <w:sz w:val="28"/>
        </w:rPr>
        <w:t xml:space="preserve"> с глаголами.</w:t>
      </w:r>
    </w:p>
    <w:p w14:paraId="375813F0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b/>
          <w:color w:val="000000"/>
          <w:sz w:val="28"/>
        </w:rPr>
        <w:t>Синтаксис. Культура речи. Пунктуация</w:t>
      </w:r>
    </w:p>
    <w:p w14:paraId="4901A3F2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6F6334">
        <w:rPr>
          <w:color w:val="000000"/>
          <w:sz w:val="28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EFB58DF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B8D5AAB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, союзами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однако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зато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),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 xml:space="preserve"> (в значении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F6334">
        <w:rPr>
          <w:b/>
          <w:color w:val="000000"/>
          <w:sz w:val="28"/>
        </w:rPr>
        <w:t>и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но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а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однако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зато</w:t>
      </w:r>
      <w:r w:rsidRPr="006F6334">
        <w:rPr>
          <w:color w:val="000000"/>
          <w:sz w:val="28"/>
        </w:rPr>
        <w:t xml:space="preserve">, </w:t>
      </w:r>
      <w:r w:rsidRPr="006F6334">
        <w:rPr>
          <w:b/>
          <w:color w:val="000000"/>
          <w:sz w:val="28"/>
        </w:rPr>
        <w:t>да</w:t>
      </w:r>
      <w:r w:rsidRPr="006F6334">
        <w:rPr>
          <w:color w:val="000000"/>
          <w:sz w:val="28"/>
        </w:rPr>
        <w:t>; оформлять на письме диалог.</w:t>
      </w:r>
    </w:p>
    <w:p w14:paraId="28DC5566" w14:textId="77777777" w:rsidR="00921E02" w:rsidRPr="006F6334" w:rsidRDefault="00921E02" w:rsidP="00921E02">
      <w:pPr>
        <w:spacing w:line="264" w:lineRule="auto"/>
        <w:ind w:firstLine="600"/>
        <w:jc w:val="both"/>
      </w:pPr>
      <w:r w:rsidRPr="006F6334">
        <w:rPr>
          <w:color w:val="000000"/>
          <w:sz w:val="28"/>
        </w:rPr>
        <w:t>Проводить пунктуационный анализ предложения (в рамках изученного).</w:t>
      </w:r>
    </w:p>
    <w:p w14:paraId="27C4E686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47CC6C8F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086D878A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6CF56796" w14:textId="77777777" w:rsidR="00921E02" w:rsidRDefault="00921E02" w:rsidP="00921E02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1D93D703" w14:textId="77777777" w:rsidR="00921E02" w:rsidRDefault="00921E02" w:rsidP="00921E02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1044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09"/>
        <w:gridCol w:w="946"/>
        <w:gridCol w:w="1454"/>
        <w:gridCol w:w="1842"/>
        <w:gridCol w:w="2410"/>
      </w:tblGrid>
      <w:tr w:rsidR="00921E02" w14:paraId="4CF48FF5" w14:textId="77777777" w:rsidTr="00FB03E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C48C2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2B701CEF" w14:textId="77777777" w:rsidR="00921E02" w:rsidRDefault="00921E02" w:rsidP="00921E02">
            <w:pPr>
              <w:ind w:left="135"/>
            </w:pPr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CA3B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76E4DEE5" w14:textId="77777777" w:rsidR="00921E02" w:rsidRDefault="00921E02" w:rsidP="00921E02">
            <w:pPr>
              <w:ind w:left="135"/>
            </w:pPr>
          </w:p>
        </w:tc>
        <w:tc>
          <w:tcPr>
            <w:tcW w:w="4242" w:type="dxa"/>
            <w:gridSpan w:val="3"/>
            <w:tcMar>
              <w:top w:w="50" w:type="dxa"/>
              <w:left w:w="100" w:type="dxa"/>
            </w:tcMar>
            <w:vAlign w:val="center"/>
          </w:tcPr>
          <w:p w14:paraId="4547F080" w14:textId="77777777" w:rsidR="00921E02" w:rsidRDefault="00921E02" w:rsidP="00921E0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23B55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90B2E1B" w14:textId="77777777" w:rsidR="00921E02" w:rsidRDefault="00921E02" w:rsidP="00921E02">
            <w:pPr>
              <w:ind w:left="135"/>
            </w:pPr>
          </w:p>
        </w:tc>
      </w:tr>
      <w:tr w:rsidR="00921E02" w14:paraId="1661B9E0" w14:textId="77777777" w:rsidTr="00FB03E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39526" w14:textId="77777777" w:rsidR="00921E02" w:rsidRDefault="00921E02" w:rsidP="00921E02"/>
        </w:tc>
        <w:tc>
          <w:tcPr>
            <w:tcW w:w="3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DC945" w14:textId="77777777" w:rsidR="00921E02" w:rsidRDefault="00921E02" w:rsidP="00921E0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DF1635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2C63EDA9" w14:textId="77777777" w:rsidR="00921E02" w:rsidRDefault="00921E02" w:rsidP="00921E02">
            <w:pPr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A1305C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12C8E33C" w14:textId="77777777" w:rsidR="00921E02" w:rsidRDefault="00921E02" w:rsidP="00921E02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C235E9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189AFF91" w14:textId="77777777" w:rsidR="00921E02" w:rsidRDefault="00921E02" w:rsidP="00921E02">
            <w:pPr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B21F0" w14:textId="77777777" w:rsidR="00921E02" w:rsidRDefault="00921E02" w:rsidP="00921E02"/>
        </w:tc>
      </w:tr>
      <w:tr w:rsidR="00921E02" w:rsidRPr="006F6334" w14:paraId="17F636C9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E247701" w14:textId="77777777" w:rsidR="00921E02" w:rsidRPr="006F6334" w:rsidRDefault="00921E02" w:rsidP="00921E02">
            <w:pPr>
              <w:ind w:left="135"/>
            </w:pPr>
            <w:r w:rsidRPr="006F6334">
              <w:rPr>
                <w:b/>
                <w:color w:val="000000"/>
              </w:rPr>
              <w:t>Раздел 1.</w:t>
            </w:r>
            <w:r w:rsidRPr="006F6334">
              <w:rPr>
                <w:color w:val="000000"/>
              </w:rPr>
              <w:t xml:space="preserve"> </w:t>
            </w:r>
            <w:r w:rsidRPr="006F6334">
              <w:rPr>
                <w:b/>
                <w:color w:val="000000"/>
              </w:rPr>
              <w:t>Общие сведения о языке</w:t>
            </w:r>
          </w:p>
        </w:tc>
      </w:tr>
      <w:tr w:rsidR="00921E02" w:rsidRPr="00D66353" w14:paraId="6ECB3A35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A07331" w14:textId="77777777" w:rsidR="00921E02" w:rsidRDefault="00921E02" w:rsidP="00921E02">
            <w:r>
              <w:rPr>
                <w:color w:val="000000"/>
              </w:rPr>
              <w:t>1.1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5700527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8287A8" w14:textId="77777777" w:rsidR="00921E02" w:rsidRDefault="00921E02" w:rsidP="00921E02">
            <w:pPr>
              <w:ind w:left="135"/>
              <w:jc w:val="center"/>
            </w:pPr>
            <w:r w:rsidRPr="006F63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9AED62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9188AB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34C735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53DA8026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0584EA0F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13FD04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34DE6BCE" w14:textId="77777777" w:rsidR="00921E02" w:rsidRDefault="00921E02" w:rsidP="00921E02"/>
        </w:tc>
      </w:tr>
      <w:tr w:rsidR="00921E02" w14:paraId="57257B09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00730222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921E02" w:rsidRPr="00D66353" w14:paraId="01E99BC3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EDFA50" w14:textId="77777777" w:rsidR="00921E02" w:rsidRDefault="00921E02" w:rsidP="00921E02">
            <w:r>
              <w:rPr>
                <w:color w:val="000000"/>
              </w:rPr>
              <w:t>2.1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BA89F88" w14:textId="77777777" w:rsidR="00921E02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Язык и речь. Монолог. Диалог. </w:t>
            </w:r>
            <w:r>
              <w:rPr>
                <w:color w:val="000000"/>
              </w:rPr>
              <w:t>Полилог. Виды речевой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D27C2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EB00F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91B6A4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18650E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0E212323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7A093ADD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2424E0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38A78835" w14:textId="77777777" w:rsidR="00921E02" w:rsidRDefault="00921E02" w:rsidP="00921E02"/>
        </w:tc>
      </w:tr>
      <w:tr w:rsidR="00921E02" w14:paraId="46F04802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284DACF0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921E02" w:rsidRPr="00D66353" w14:paraId="50D16622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073FE2" w14:textId="77777777" w:rsidR="00921E02" w:rsidRDefault="00921E02" w:rsidP="00921E02">
            <w:r>
              <w:rPr>
                <w:color w:val="000000"/>
              </w:rPr>
              <w:t>3.1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02A7BB2" w14:textId="77777777" w:rsidR="00921E02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8372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C8A4B1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62E5C1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14F395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1BFE021C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0C47F960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6953E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09083C4D" w14:textId="77777777" w:rsidR="00921E02" w:rsidRDefault="00921E02" w:rsidP="00921E02"/>
        </w:tc>
      </w:tr>
      <w:tr w:rsidR="00921E02" w14:paraId="721C55E1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7AA39F1F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921E02" w:rsidRPr="00D66353" w14:paraId="514CF65F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178F0D" w14:textId="77777777" w:rsidR="00921E02" w:rsidRDefault="00921E02" w:rsidP="00921E02">
            <w:r>
              <w:rPr>
                <w:color w:val="000000"/>
              </w:rPr>
              <w:t>4.1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56D7B85E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8D567" w14:textId="77777777" w:rsidR="00921E02" w:rsidRDefault="00921E02" w:rsidP="00921E02">
            <w:pPr>
              <w:ind w:left="135"/>
              <w:jc w:val="center"/>
            </w:pPr>
            <w:r w:rsidRPr="006F63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AF8F6F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1E65F2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39DFD7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3A9887B8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10948E5B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5E57E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7EE1E198" w14:textId="77777777" w:rsidR="00921E02" w:rsidRDefault="00921E02" w:rsidP="00921E02"/>
        </w:tc>
      </w:tr>
      <w:tr w:rsidR="00921E02" w14:paraId="4E0954BB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089B6F4B" w14:textId="77777777" w:rsidR="00921E02" w:rsidRDefault="00921E02" w:rsidP="00921E02">
            <w:pPr>
              <w:ind w:left="135"/>
            </w:pPr>
            <w:r>
              <w:rPr>
                <w:b/>
                <w:color w:val="000000"/>
              </w:rPr>
              <w:t>Раздел 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</w:t>
            </w:r>
          </w:p>
        </w:tc>
      </w:tr>
      <w:tr w:rsidR="00921E02" w:rsidRPr="00D66353" w14:paraId="28FF2821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046485" w14:textId="77777777" w:rsidR="00921E02" w:rsidRDefault="00921E02" w:rsidP="00921E02">
            <w:r>
              <w:rPr>
                <w:color w:val="000000"/>
              </w:rPr>
              <w:t>5.1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5E91334F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Фонетика. Графика. Орфоэпия.Орфография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A343F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63007F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16D70A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445861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605A7E56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B337E1" w14:textId="77777777" w:rsidR="00921E02" w:rsidRDefault="00921E02" w:rsidP="00921E02">
            <w:r>
              <w:rPr>
                <w:color w:val="000000"/>
              </w:rPr>
              <w:t>5.2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9738DEC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Морфемика.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18991C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B6A31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9C3E25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08C42A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69C6EA3D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AD857C" w14:textId="77777777" w:rsidR="00921E02" w:rsidRDefault="00921E02" w:rsidP="00921E02">
            <w:r>
              <w:rPr>
                <w:color w:val="000000"/>
              </w:rPr>
              <w:t>5.3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DE68A2A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Лексикология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F35D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D23981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F4B1A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501874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2F1E1DA6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0F1506AC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DA62A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37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04CC5D26" w14:textId="77777777" w:rsidR="00921E02" w:rsidRDefault="00921E02" w:rsidP="00921E02"/>
        </w:tc>
      </w:tr>
      <w:tr w:rsidR="00921E02" w:rsidRPr="006F6334" w14:paraId="6B5A37AD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1642E8A" w14:textId="77777777" w:rsidR="00921E02" w:rsidRPr="006F6334" w:rsidRDefault="00921E02" w:rsidP="00921E02">
            <w:pPr>
              <w:ind w:left="135"/>
            </w:pPr>
            <w:r w:rsidRPr="006F6334">
              <w:rPr>
                <w:b/>
                <w:color w:val="000000"/>
              </w:rPr>
              <w:t>Раздел 6.</w:t>
            </w:r>
            <w:r w:rsidRPr="006F6334">
              <w:rPr>
                <w:color w:val="000000"/>
              </w:rPr>
              <w:t xml:space="preserve"> </w:t>
            </w:r>
            <w:r w:rsidRPr="006F6334">
              <w:rPr>
                <w:b/>
                <w:color w:val="000000"/>
              </w:rPr>
              <w:t>Синтаксис. Культура речи. Пунктуация</w:t>
            </w:r>
          </w:p>
        </w:tc>
      </w:tr>
      <w:tr w:rsidR="00921E02" w:rsidRPr="00D66353" w14:paraId="553FB979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16D5FD" w14:textId="77777777" w:rsidR="00921E02" w:rsidRDefault="00921E02" w:rsidP="00921E02">
            <w:r>
              <w:rPr>
                <w:color w:val="000000"/>
              </w:rPr>
              <w:t>6.1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2A1C4BB7" w14:textId="77777777" w:rsidR="00921E02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Синтаксис и пунктуация как разделы лингвистики. </w:t>
            </w:r>
            <w:r>
              <w:rPr>
                <w:color w:val="000000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916840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591EA3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F946AF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195787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188D38FF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B3239" w14:textId="77777777" w:rsidR="00921E02" w:rsidRDefault="00921E02" w:rsidP="00921E02">
            <w:r>
              <w:rPr>
                <w:color w:val="000000"/>
              </w:rPr>
              <w:t>6.2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10827154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Простое двусоставное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4254F7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C28370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393555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BFC8F5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12D0B058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047E1" w14:textId="77777777" w:rsidR="00921E02" w:rsidRDefault="00921E02" w:rsidP="00921E02">
            <w:r>
              <w:rPr>
                <w:color w:val="000000"/>
              </w:rPr>
              <w:t>6.3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5D627A3F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Простое осложнённое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8B84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C32DA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BB24A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7AE5D9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05B74C2A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9D2D8" w14:textId="77777777" w:rsidR="00921E02" w:rsidRDefault="00921E02" w:rsidP="00921E02">
            <w:r>
              <w:rPr>
                <w:color w:val="000000"/>
              </w:rPr>
              <w:t>6.4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2EA8F1E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16C68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28AB0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35C577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E56098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601680EC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1896C" w14:textId="77777777" w:rsidR="00921E02" w:rsidRDefault="00921E02" w:rsidP="00921E02">
            <w:r>
              <w:rPr>
                <w:color w:val="000000"/>
              </w:rPr>
              <w:t>6.5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4431EDD8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Прямая 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E49B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DFC26E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32EFF2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2BE5A9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1E342BBA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5CD997" w14:textId="77777777" w:rsidR="00921E02" w:rsidRDefault="00921E02" w:rsidP="00921E02">
            <w:r>
              <w:rPr>
                <w:color w:val="000000"/>
              </w:rPr>
              <w:t>6.6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714595C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B500A8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E6E588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00443B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A46839F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0842F7EC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527E448D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18C81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28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3EC0DF4A" w14:textId="77777777" w:rsidR="00921E02" w:rsidRDefault="00921E02" w:rsidP="00921E02"/>
        </w:tc>
      </w:tr>
      <w:tr w:rsidR="00921E02" w:rsidRPr="006F6334" w14:paraId="53C3A801" w14:textId="77777777" w:rsidTr="00FB03E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0C2DCAA4" w14:textId="77777777" w:rsidR="00921E02" w:rsidRPr="006F6334" w:rsidRDefault="00921E02" w:rsidP="00921E02">
            <w:pPr>
              <w:ind w:left="135"/>
            </w:pPr>
            <w:r w:rsidRPr="006F6334">
              <w:rPr>
                <w:b/>
                <w:color w:val="000000"/>
              </w:rPr>
              <w:lastRenderedPageBreak/>
              <w:t>Раздел 7.</w:t>
            </w:r>
            <w:r w:rsidRPr="006F6334">
              <w:rPr>
                <w:color w:val="000000"/>
              </w:rPr>
              <w:t xml:space="preserve"> </w:t>
            </w:r>
            <w:r w:rsidRPr="006F6334">
              <w:rPr>
                <w:b/>
                <w:color w:val="000000"/>
              </w:rPr>
              <w:t>Морфология. Культура речи. Орфография</w:t>
            </w:r>
          </w:p>
        </w:tc>
      </w:tr>
      <w:tr w:rsidR="00921E02" w:rsidRPr="00D66353" w14:paraId="4AE58909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11192" w14:textId="77777777" w:rsidR="00921E02" w:rsidRDefault="00921E02" w:rsidP="00921E02">
            <w:r>
              <w:rPr>
                <w:color w:val="000000"/>
              </w:rPr>
              <w:t>7.1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DDBD465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701609" w14:textId="77777777" w:rsidR="00921E02" w:rsidRDefault="00921E02" w:rsidP="00921E02">
            <w:pPr>
              <w:ind w:left="135"/>
              <w:jc w:val="center"/>
            </w:pPr>
            <w:r w:rsidRPr="006F63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0A2E1C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97D605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FA3C3B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32091B14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C703CC" w14:textId="77777777" w:rsidR="00921E02" w:rsidRDefault="00921E02" w:rsidP="00921E02">
            <w:r>
              <w:rPr>
                <w:color w:val="000000"/>
              </w:rPr>
              <w:t>7.2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07E987AC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068DCE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7AD3C8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1B5F20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1CFC55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38C6487E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608BB5" w14:textId="77777777" w:rsidR="00921E02" w:rsidRDefault="00921E02" w:rsidP="00921E02">
            <w:r>
              <w:rPr>
                <w:color w:val="000000"/>
              </w:rPr>
              <w:t>7.3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CDC767E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BAB483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ABDF6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A750A2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6CD3063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376D84CE" w14:textId="77777777" w:rsidTr="00FB03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7CD6F" w14:textId="77777777" w:rsidR="00921E02" w:rsidRDefault="00921E02" w:rsidP="00921E02">
            <w:r>
              <w:rPr>
                <w:color w:val="000000"/>
              </w:rPr>
              <w:t>7.4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56F0F5FD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9BC81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24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6199A5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5047A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D99D20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3738E6B4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7F8CA4CE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B7390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60 </w:t>
            </w:r>
          </w:p>
        </w:tc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14:paraId="53AD378C" w14:textId="77777777" w:rsidR="00921E02" w:rsidRDefault="00921E02" w:rsidP="00921E02"/>
        </w:tc>
      </w:tr>
      <w:tr w:rsidR="00921E02" w:rsidRPr="00D66353" w14:paraId="5F023025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1CF75000" w14:textId="77777777" w:rsidR="00921E02" w:rsidRDefault="00921E02" w:rsidP="00921E02">
            <w:pPr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C4C3D9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9A5058" w14:textId="77777777" w:rsidR="00921E02" w:rsidRDefault="00921E02" w:rsidP="00921E02">
            <w:pPr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092B1E" w14:textId="77777777" w:rsidR="00921E02" w:rsidRDefault="00921E02" w:rsidP="00921E02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C7EE00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:rsidRPr="00D66353" w14:paraId="49F3630E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71FDD37B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A6FFEF" w14:textId="77777777" w:rsidR="00921E02" w:rsidRDefault="00921E02" w:rsidP="00921E02">
            <w:pPr>
              <w:ind w:left="135"/>
              <w:jc w:val="center"/>
            </w:pPr>
            <w:r w:rsidRPr="006F63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B53D2D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8E0E2" w14:textId="77777777" w:rsidR="00921E02" w:rsidRDefault="00921E02" w:rsidP="00921E02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D8098F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6F63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63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633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6334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921E02" w14:paraId="17CBD1F2" w14:textId="77777777" w:rsidTr="00FB03E6">
        <w:trPr>
          <w:trHeight w:val="144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14:paraId="192BDB18" w14:textId="77777777" w:rsidR="00921E02" w:rsidRPr="006F6334" w:rsidRDefault="00921E02" w:rsidP="00921E02">
            <w:pPr>
              <w:ind w:left="135"/>
            </w:pPr>
            <w:r w:rsidRPr="006F633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0D460" w14:textId="77777777" w:rsidR="00921E02" w:rsidRDefault="00921E02" w:rsidP="00921E02">
            <w:pPr>
              <w:ind w:left="135"/>
              <w:jc w:val="center"/>
            </w:pPr>
            <w:r w:rsidRPr="006F63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604A9A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1AED16" w14:textId="77777777" w:rsidR="00921E02" w:rsidRDefault="00921E02" w:rsidP="00921E02">
            <w:pPr>
              <w:ind w:left="135"/>
              <w:jc w:val="center"/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061121" w14:textId="77777777" w:rsidR="00921E02" w:rsidRDefault="00921E02" w:rsidP="00921E02"/>
        </w:tc>
      </w:tr>
    </w:tbl>
    <w:p w14:paraId="0141E033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5742A93E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33638984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0C9F51AA" w14:textId="77777777" w:rsidR="00FB03E6" w:rsidRDefault="00FB03E6" w:rsidP="00FB03E6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14:paraId="570CAFE3" w14:textId="77777777" w:rsidR="00FB03E6" w:rsidRDefault="00FB03E6" w:rsidP="00FB03E6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1059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8"/>
        <w:gridCol w:w="3123"/>
        <w:gridCol w:w="967"/>
        <w:gridCol w:w="684"/>
        <w:gridCol w:w="691"/>
        <w:gridCol w:w="1347"/>
        <w:gridCol w:w="3050"/>
      </w:tblGrid>
      <w:tr w:rsidR="00FB03E6" w14:paraId="27E2457E" w14:textId="77777777" w:rsidTr="00FB03E6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47C19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38D97C63" w14:textId="77777777" w:rsidR="00FB03E6" w:rsidRDefault="00FB03E6" w:rsidP="00FB03E6">
            <w:pPr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5A960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44BF7F52" w14:textId="77777777" w:rsidR="00FB03E6" w:rsidRDefault="00FB03E6" w:rsidP="00FB03E6">
            <w:pPr>
              <w:ind w:left="135"/>
            </w:pPr>
          </w:p>
        </w:tc>
        <w:tc>
          <w:tcPr>
            <w:tcW w:w="2380" w:type="dxa"/>
            <w:gridSpan w:val="3"/>
            <w:tcMar>
              <w:top w:w="50" w:type="dxa"/>
              <w:left w:w="100" w:type="dxa"/>
            </w:tcMar>
            <w:vAlign w:val="center"/>
          </w:tcPr>
          <w:p w14:paraId="01845684" w14:textId="77777777" w:rsidR="00FB03E6" w:rsidRDefault="00FB03E6" w:rsidP="00FB03E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7C4BE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58438F1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2D5DB32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146E594" w14:textId="77777777" w:rsidR="00FB03E6" w:rsidRDefault="00FB03E6" w:rsidP="00FB03E6">
            <w:pPr>
              <w:ind w:left="135"/>
            </w:pPr>
          </w:p>
        </w:tc>
      </w:tr>
      <w:tr w:rsidR="00FB03E6" w14:paraId="5921EF92" w14:textId="77777777" w:rsidTr="00FB03E6">
        <w:trPr>
          <w:trHeight w:val="144"/>
          <w:tblCellSpacing w:w="20" w:type="nil"/>
        </w:trPr>
        <w:tc>
          <w:tcPr>
            <w:tcW w:w="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0CDBD" w14:textId="77777777" w:rsidR="00FB03E6" w:rsidRDefault="00FB03E6" w:rsidP="00FB03E6"/>
        </w:tc>
        <w:tc>
          <w:tcPr>
            <w:tcW w:w="3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192C5" w14:textId="77777777" w:rsidR="00FB03E6" w:rsidRDefault="00FB03E6" w:rsidP="00FB03E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D85180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11BB95B6" w14:textId="77777777" w:rsidR="00FB03E6" w:rsidRDefault="00FB03E6" w:rsidP="00FB03E6">
            <w:pPr>
              <w:ind w:left="135"/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46B247B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>КР</w:t>
            </w:r>
          </w:p>
          <w:p w14:paraId="7D6379D1" w14:textId="77777777" w:rsidR="00FB03E6" w:rsidRDefault="00FB03E6" w:rsidP="00FB03E6">
            <w:pPr>
              <w:ind w:left="135"/>
            </w:pP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C453FC8" w14:textId="77777777" w:rsidR="00FB03E6" w:rsidRDefault="00FB03E6" w:rsidP="00FB03E6">
            <w:pPr>
              <w:ind w:left="135"/>
            </w:pPr>
            <w:r>
              <w:rPr>
                <w:b/>
                <w:color w:val="000000"/>
              </w:rPr>
              <w:t xml:space="preserve">ПР </w:t>
            </w:r>
          </w:p>
          <w:p w14:paraId="37ACDB69" w14:textId="77777777" w:rsidR="00FB03E6" w:rsidRDefault="00FB03E6" w:rsidP="00FB03E6">
            <w:pPr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6A1971" w14:textId="77777777" w:rsidR="00FB03E6" w:rsidRDefault="00FB03E6" w:rsidP="00FB03E6"/>
        </w:tc>
        <w:tc>
          <w:tcPr>
            <w:tcW w:w="26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5EFD22" w14:textId="77777777" w:rsidR="00FB03E6" w:rsidRDefault="00FB03E6" w:rsidP="00FB03E6"/>
        </w:tc>
      </w:tr>
      <w:tr w:rsidR="00FB03E6" w14:paraId="16506F7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F0954D" w14:textId="77777777" w:rsidR="00FB03E6" w:rsidRDefault="00FB03E6" w:rsidP="00FB03E6">
            <w:r>
              <w:rPr>
                <w:color w:val="000000"/>
              </w:rPr>
              <w:t>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99C559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Богатство и выразительность русского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8D02B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5ADCD1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7A0F3F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D49E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CC96C67" w14:textId="77777777" w:rsidR="00FB03E6" w:rsidRDefault="00FB03E6" w:rsidP="00FB03E6">
            <w:pPr>
              <w:ind w:left="135"/>
            </w:pPr>
          </w:p>
        </w:tc>
      </w:tr>
      <w:tr w:rsidR="00FB03E6" w:rsidRPr="00D66353" w14:paraId="07770BC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08C49" w14:textId="77777777" w:rsidR="00FB03E6" w:rsidRDefault="00FB03E6" w:rsidP="00FB03E6">
            <w:r>
              <w:rPr>
                <w:color w:val="000000"/>
              </w:rPr>
              <w:t>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9A2898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Лингвистика как наука о языке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823AE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E19D73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061BD5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93EB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7D8E93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251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FB03E6" w:rsidRPr="00D66353" w14:paraId="69FB160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B278E" w14:textId="77777777" w:rsidR="00FB03E6" w:rsidRDefault="00FB03E6" w:rsidP="00FB03E6">
            <w:r>
              <w:rPr>
                <w:color w:val="000000"/>
              </w:rPr>
              <w:t>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FF96C1F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B5ACB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AAFBEF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33D3B4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80C2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897FE1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252126</w:t>
              </w:r>
            </w:hyperlink>
          </w:p>
        </w:tc>
      </w:tr>
      <w:tr w:rsidR="00FB03E6" w:rsidRPr="00D66353" w14:paraId="0F4B1F4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95021" w14:textId="77777777" w:rsidR="00FB03E6" w:rsidRDefault="00FB03E6" w:rsidP="00FB03E6">
            <w:r>
              <w:rPr>
                <w:color w:val="000000"/>
              </w:rPr>
              <w:t>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ED3DB4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91069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6B6C51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CB3F57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CEEF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CC727B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252252</w:t>
              </w:r>
            </w:hyperlink>
          </w:p>
        </w:tc>
      </w:tr>
      <w:tr w:rsidR="00FB03E6" w:rsidRPr="00D66353" w14:paraId="46C57A9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B9612" w14:textId="77777777" w:rsidR="00FB03E6" w:rsidRDefault="00FB03E6" w:rsidP="00FB03E6">
            <w:r>
              <w:rPr>
                <w:color w:val="000000"/>
              </w:rPr>
              <w:t>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1B921F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 xml:space="preserve">Повторение. Состав слова </w:t>
            </w:r>
            <w:r>
              <w:rPr>
                <w:color w:val="000000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59742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0CA9B9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7BFFE5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E486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C7D1CC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2523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4D58D83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E036D" w14:textId="77777777" w:rsidR="00FB03E6" w:rsidRDefault="00FB03E6" w:rsidP="00FB03E6"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BD62205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E4073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6F583F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3D3D95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4E2C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ABBAFE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252522</w:t>
              </w:r>
            </w:hyperlink>
          </w:p>
        </w:tc>
      </w:tr>
      <w:tr w:rsidR="00FB03E6" w:rsidRPr="00D66353" w14:paraId="09F4921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B6389" w14:textId="77777777" w:rsidR="00FB03E6" w:rsidRDefault="00FB03E6" w:rsidP="00FB03E6">
            <w:r>
              <w:rPr>
                <w:color w:val="000000"/>
              </w:rPr>
              <w:t>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6D66965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960D5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98BF2D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8F1041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5DCB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A61187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2526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B03E6" w14:paraId="0B4406B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4E4FB" w14:textId="77777777" w:rsidR="00FB03E6" w:rsidRDefault="00FB03E6" w:rsidP="00FB03E6">
            <w:r>
              <w:rPr>
                <w:color w:val="000000"/>
              </w:rPr>
              <w:t>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921314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Контрольная работа (повторение изученного в начальной школе)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6B235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E37983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5D69CF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091A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EF0E9BE" w14:textId="77777777" w:rsidR="00FB03E6" w:rsidRDefault="00FB03E6" w:rsidP="00FB03E6">
            <w:pPr>
              <w:ind w:left="135"/>
            </w:pPr>
          </w:p>
        </w:tc>
      </w:tr>
      <w:tr w:rsidR="00FB03E6" w:rsidRPr="00D66353" w14:paraId="239ADA6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1D15A" w14:textId="77777777" w:rsidR="00FB03E6" w:rsidRDefault="00FB03E6" w:rsidP="00FB03E6">
            <w:r>
              <w:rPr>
                <w:color w:val="000000"/>
              </w:rPr>
              <w:t>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58938B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Речь устная и письменная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52C31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12282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99C781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76B6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1A0745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25286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14:paraId="0948923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8B9B9" w14:textId="77777777" w:rsidR="00FB03E6" w:rsidRDefault="00FB03E6" w:rsidP="00FB03E6">
            <w:r>
              <w:rPr>
                <w:color w:val="000000"/>
              </w:rPr>
              <w:t>10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7B992B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Монолог, диалог, полилог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3DA21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880F84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6C2333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3498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1998322" w14:textId="77777777" w:rsidR="00FB03E6" w:rsidRDefault="00FB03E6" w:rsidP="00FB03E6">
            <w:pPr>
              <w:ind w:left="135"/>
            </w:pPr>
          </w:p>
        </w:tc>
      </w:tr>
      <w:tr w:rsidR="00FB03E6" w14:paraId="04FF1BF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CDEF4" w14:textId="77777777" w:rsidR="00FB03E6" w:rsidRDefault="00FB03E6" w:rsidP="00FB03E6">
            <w:r>
              <w:rPr>
                <w:color w:val="000000"/>
              </w:rPr>
              <w:t>11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EA2143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Виды речевой деятельности: говорение, слушание, чтение, письмо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EEC9E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5C3FAF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A80502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F509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0129C33" w14:textId="77777777" w:rsidR="00FB03E6" w:rsidRDefault="00FB03E6" w:rsidP="00FB03E6">
            <w:pPr>
              <w:ind w:left="135"/>
            </w:pPr>
          </w:p>
        </w:tc>
      </w:tr>
      <w:tr w:rsidR="00FB03E6" w14:paraId="3545605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142A7" w14:textId="77777777" w:rsidR="00FB03E6" w:rsidRDefault="00FB03E6" w:rsidP="00FB03E6">
            <w:r>
              <w:rPr>
                <w:color w:val="000000"/>
              </w:rPr>
              <w:t>12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1C6CBA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Виды чтения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80588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0D0309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DE507F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06DC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22FF7E1" w14:textId="77777777" w:rsidR="00FB03E6" w:rsidRDefault="00FB03E6" w:rsidP="00FB03E6">
            <w:pPr>
              <w:ind w:left="135"/>
            </w:pPr>
          </w:p>
        </w:tc>
      </w:tr>
      <w:tr w:rsidR="00FB03E6" w:rsidRPr="00D66353" w14:paraId="5D8D750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E795F" w14:textId="77777777" w:rsidR="00FB03E6" w:rsidRDefault="00FB03E6" w:rsidP="00FB03E6">
            <w:r>
              <w:rPr>
                <w:color w:val="000000"/>
              </w:rPr>
              <w:t>13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1D3041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Виды аудирования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5079E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561C92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36E60B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02E6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C80356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ea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50F65F2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05C40" w14:textId="77777777" w:rsidR="00FB03E6" w:rsidRDefault="00FB03E6" w:rsidP="00FB03E6">
            <w:r>
              <w:rPr>
                <w:color w:val="000000"/>
              </w:rPr>
              <w:t>14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26FC5A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Речевой этикет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FDD58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8F4A72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CBD759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4BCF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CE2B99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14:paraId="52367AB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CFC5D" w14:textId="77777777" w:rsidR="00FB03E6" w:rsidRDefault="00FB03E6" w:rsidP="00FB03E6">
            <w:r>
              <w:rPr>
                <w:color w:val="000000"/>
              </w:rPr>
              <w:t>15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55A412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Сочинение/изложение (обучающее)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82F01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441FB5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254605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1EA9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69160AC" w14:textId="77777777" w:rsidR="00FB03E6" w:rsidRDefault="00FB03E6" w:rsidP="00FB03E6">
            <w:pPr>
              <w:ind w:left="135"/>
            </w:pPr>
          </w:p>
        </w:tc>
      </w:tr>
      <w:tr w:rsidR="00FB03E6" w:rsidRPr="00D66353" w14:paraId="253B2DCA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E2B87" w14:textId="77777777" w:rsidR="00FB03E6" w:rsidRDefault="00FB03E6" w:rsidP="00FB03E6">
            <w:r>
              <w:rPr>
                <w:color w:val="000000"/>
              </w:rPr>
              <w:t>16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DA88F3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Понятие о тексте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8C160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7355EC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5821B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3B4C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0EAA7F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253350</w:t>
              </w:r>
            </w:hyperlink>
          </w:p>
        </w:tc>
      </w:tr>
      <w:tr w:rsidR="00FB03E6" w:rsidRPr="00D66353" w14:paraId="3BFF287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85D8C" w14:textId="77777777" w:rsidR="00FB03E6" w:rsidRDefault="00FB03E6" w:rsidP="00FB03E6">
            <w:r>
              <w:rPr>
                <w:color w:val="000000"/>
              </w:rPr>
              <w:t>17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B09A26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Текст и его основные признаки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A8C58E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4AF94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EE1E4D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6131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8E6DED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2534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FB03E6" w:rsidRPr="00D66353" w14:paraId="6F48A4C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FE83F" w14:textId="77777777" w:rsidR="00FB03E6" w:rsidRDefault="00FB03E6" w:rsidP="00FB03E6">
            <w:r>
              <w:rPr>
                <w:color w:val="000000"/>
              </w:rPr>
              <w:t>18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B3D874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Средства связи предложений и частей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7AEF0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130C9A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7B47A3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1371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C6B668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25362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14:paraId="418CC37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65A82" w14:textId="77777777" w:rsidR="00FB03E6" w:rsidRDefault="00FB03E6" w:rsidP="00FB03E6">
            <w:r>
              <w:rPr>
                <w:color w:val="000000"/>
              </w:rPr>
              <w:t>19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02AFC9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287AF3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801BD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D0CA9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A02C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349CEBC" w14:textId="77777777" w:rsidR="00FB03E6" w:rsidRDefault="00FB03E6" w:rsidP="00FB03E6">
            <w:pPr>
              <w:ind w:left="135"/>
            </w:pPr>
          </w:p>
        </w:tc>
      </w:tr>
      <w:tr w:rsidR="00FB03E6" w14:paraId="058C2D9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446F0" w14:textId="77777777" w:rsidR="00FB03E6" w:rsidRDefault="00FB03E6" w:rsidP="00FB03E6">
            <w:r>
              <w:rPr>
                <w:color w:val="000000"/>
              </w:rPr>
              <w:t>20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0923C5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Функционально-смысловые типы речи.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2145E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882504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A4FB2E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0595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2BF0769" w14:textId="77777777" w:rsidR="00FB03E6" w:rsidRDefault="00FB03E6" w:rsidP="00FB03E6">
            <w:pPr>
              <w:ind w:left="135"/>
            </w:pPr>
          </w:p>
        </w:tc>
      </w:tr>
      <w:tr w:rsidR="00FB03E6" w:rsidRPr="00D66353" w14:paraId="67F933D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D1F7D" w14:textId="77777777" w:rsidR="00FB03E6" w:rsidRDefault="00FB03E6" w:rsidP="00FB03E6">
            <w:r>
              <w:rPr>
                <w:color w:val="000000"/>
              </w:rPr>
              <w:t>21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B6DFC5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Повествование как тип речи. Рассказ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7762A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010D64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F9E07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56B0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F86F88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253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FB03E6" w:rsidRPr="00D66353" w14:paraId="61F029C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46FFBF" w14:textId="77777777" w:rsidR="00FB03E6" w:rsidRDefault="00FB03E6" w:rsidP="00FB03E6">
            <w:r>
              <w:rPr>
                <w:color w:val="000000"/>
              </w:rPr>
              <w:t>22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4CE1C26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Повествование как тип речи. Рассказ.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1ACED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97F1E8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CC2C8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3D8A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DEC6BC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253</w:t>
              </w:r>
              <w:r>
                <w:rPr>
                  <w:color w:val="0000FF"/>
                  <w:u w:val="single"/>
                </w:rPr>
                <w:t>bac</w:t>
              </w:r>
            </w:hyperlink>
          </w:p>
        </w:tc>
      </w:tr>
      <w:tr w:rsidR="00FB03E6" w:rsidRPr="00D66353" w14:paraId="1053D84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EB73D" w14:textId="77777777" w:rsidR="00FB03E6" w:rsidRDefault="00FB03E6" w:rsidP="00FB03E6">
            <w:r>
              <w:rPr>
                <w:color w:val="000000"/>
              </w:rPr>
              <w:t>23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9488F1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A6C08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B3493B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B12E45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F8F6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BBCAD5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254002</w:t>
              </w:r>
            </w:hyperlink>
          </w:p>
        </w:tc>
      </w:tr>
      <w:tr w:rsidR="00FB03E6" w14:paraId="2D29F50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CC945" w14:textId="77777777" w:rsidR="00FB03E6" w:rsidRDefault="00FB03E6" w:rsidP="00FB03E6">
            <w:r>
              <w:rPr>
                <w:color w:val="000000"/>
              </w:rPr>
              <w:t>24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8E26616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Информационная переработка текста: простой и сложный план </w:t>
            </w:r>
            <w:r w:rsidRPr="00D66353">
              <w:rPr>
                <w:color w:val="000000"/>
              </w:rPr>
              <w:lastRenderedPageBreak/>
              <w:t xml:space="preserve">текста.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7323F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C36DF7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027CF4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83BC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829F85D" w14:textId="77777777" w:rsidR="00FB03E6" w:rsidRDefault="00FB03E6" w:rsidP="00FB03E6">
            <w:pPr>
              <w:ind w:left="135"/>
            </w:pPr>
          </w:p>
        </w:tc>
      </w:tr>
      <w:tr w:rsidR="00FB03E6" w14:paraId="225D27B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A074D" w14:textId="77777777" w:rsidR="00FB03E6" w:rsidRDefault="00FB03E6" w:rsidP="00FB03E6">
            <w:r>
              <w:rPr>
                <w:color w:val="000000"/>
              </w:rPr>
              <w:t>25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EE6F52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Изложение и его виды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58C83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206C6E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90906E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A78E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BDC029D" w14:textId="77777777" w:rsidR="00FB03E6" w:rsidRDefault="00FB03E6" w:rsidP="00FB03E6">
            <w:pPr>
              <w:ind w:left="135"/>
            </w:pPr>
          </w:p>
        </w:tc>
      </w:tr>
      <w:tr w:rsidR="00FB03E6" w14:paraId="57332ABA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85EEE" w14:textId="77777777" w:rsidR="00FB03E6" w:rsidRDefault="00FB03E6" w:rsidP="00FB03E6">
            <w:r>
              <w:rPr>
                <w:color w:val="000000"/>
              </w:rPr>
              <w:t>26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3EEC20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Изложение (обучающее). Подробное изложение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9754A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973BA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DD9076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D028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A5703A1" w14:textId="77777777" w:rsidR="00FB03E6" w:rsidRDefault="00FB03E6" w:rsidP="00FB03E6">
            <w:pPr>
              <w:ind w:left="135"/>
            </w:pPr>
          </w:p>
        </w:tc>
      </w:tr>
      <w:tr w:rsidR="00FB03E6" w14:paraId="50FFD7B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B0958" w14:textId="77777777" w:rsidR="00FB03E6" w:rsidRDefault="00FB03E6" w:rsidP="00FB03E6">
            <w:r>
              <w:rPr>
                <w:color w:val="000000"/>
              </w:rPr>
              <w:t>27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9A264C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Понятие о функциональных разновидностях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0066F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87B725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2DF490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26DD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73B823A" w14:textId="77777777" w:rsidR="00FB03E6" w:rsidRDefault="00FB03E6" w:rsidP="00FB03E6">
            <w:pPr>
              <w:ind w:left="135"/>
            </w:pPr>
          </w:p>
        </w:tc>
      </w:tr>
      <w:tr w:rsidR="00FB03E6" w14:paraId="2F02C87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36FDC" w14:textId="77777777" w:rsidR="00FB03E6" w:rsidRDefault="00FB03E6" w:rsidP="00FB03E6">
            <w:r>
              <w:rPr>
                <w:color w:val="000000"/>
              </w:rPr>
              <w:t>28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8E6FF5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DFBF0D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2B1108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D46E8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0F63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F11F578" w14:textId="77777777" w:rsidR="00FB03E6" w:rsidRDefault="00FB03E6" w:rsidP="00FB03E6">
            <w:pPr>
              <w:ind w:left="135"/>
            </w:pPr>
          </w:p>
        </w:tc>
      </w:tr>
      <w:tr w:rsidR="00FB03E6" w14:paraId="2DD951F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28A0E" w14:textId="77777777" w:rsidR="00FB03E6" w:rsidRDefault="00FB03E6" w:rsidP="00FB03E6">
            <w:r>
              <w:rPr>
                <w:color w:val="000000"/>
              </w:rPr>
              <w:t>29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006ED5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CCDE0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26F8DB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C9B612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B8C5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A7461D1" w14:textId="77777777" w:rsidR="00FB03E6" w:rsidRDefault="00FB03E6" w:rsidP="00FB03E6">
            <w:pPr>
              <w:ind w:left="135"/>
            </w:pPr>
          </w:p>
        </w:tc>
      </w:tr>
      <w:tr w:rsidR="00FB03E6" w14:paraId="6E01050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B2032" w14:textId="77777777" w:rsidR="00FB03E6" w:rsidRDefault="00FB03E6" w:rsidP="00FB03E6">
            <w:r>
              <w:rPr>
                <w:color w:val="000000"/>
              </w:rPr>
              <w:t>30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27EC40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3229C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379F28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85A6EE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D546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77CE8EF" w14:textId="77777777" w:rsidR="00FB03E6" w:rsidRDefault="00FB03E6" w:rsidP="00FB03E6">
            <w:pPr>
              <w:ind w:left="135"/>
            </w:pPr>
          </w:p>
        </w:tc>
      </w:tr>
      <w:tr w:rsidR="00FB03E6" w14:paraId="28797DF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A75BF" w14:textId="77777777" w:rsidR="00FB03E6" w:rsidRDefault="00FB03E6" w:rsidP="00FB03E6">
            <w:r>
              <w:rPr>
                <w:color w:val="000000"/>
              </w:rPr>
              <w:t>31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FF3EDA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Буква и звук. Алфавит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F06A7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13158C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D27CCA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3981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84D4C6B" w14:textId="77777777" w:rsidR="00FB03E6" w:rsidRDefault="00FB03E6" w:rsidP="00FB03E6">
            <w:pPr>
              <w:ind w:left="135"/>
            </w:pPr>
          </w:p>
        </w:tc>
      </w:tr>
      <w:tr w:rsidR="00FB03E6" w:rsidRPr="00D66353" w14:paraId="09020AE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21F15" w14:textId="77777777" w:rsidR="00FB03E6" w:rsidRDefault="00FB03E6" w:rsidP="00FB03E6">
            <w:r>
              <w:rPr>
                <w:color w:val="000000"/>
              </w:rPr>
              <w:t>32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8CF44DE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Согласные звуки и обозначающие их буквы. </w:t>
            </w:r>
            <w:r>
              <w:rPr>
                <w:color w:val="000000"/>
              </w:rPr>
              <w:t>Глухие и звонкие согласные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91C32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CF7919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0994E7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2C67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C64FB1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25491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424F1F1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946CA" w14:textId="77777777" w:rsidR="00FB03E6" w:rsidRDefault="00FB03E6" w:rsidP="00FB03E6">
            <w:r>
              <w:rPr>
                <w:color w:val="000000"/>
              </w:rPr>
              <w:t>33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7CD8B6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согласных в корне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6A987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B68964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65900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2586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685490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ed</w:t>
              </w:r>
              <w:r w:rsidRPr="00D6635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B03E6" w14:paraId="3EA671C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923ED" w14:textId="77777777" w:rsidR="00FB03E6" w:rsidRDefault="00FB03E6" w:rsidP="00FB03E6">
            <w:r>
              <w:rPr>
                <w:color w:val="000000"/>
              </w:rPr>
              <w:t>34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C942221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согласных в корне слова. </w:t>
            </w:r>
            <w:r>
              <w:rPr>
                <w:color w:val="000000"/>
              </w:rPr>
              <w:t>Типы орфограмм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EDF62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909D9F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FAB1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657C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9E26E18" w14:textId="77777777" w:rsidR="00FB03E6" w:rsidRDefault="00FB03E6" w:rsidP="00FB03E6">
            <w:pPr>
              <w:ind w:left="135"/>
            </w:pPr>
          </w:p>
        </w:tc>
      </w:tr>
      <w:tr w:rsidR="00FB03E6" w14:paraId="1C44977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6797B8" w14:textId="77777777" w:rsidR="00FB03E6" w:rsidRDefault="00FB03E6" w:rsidP="00FB03E6">
            <w:r>
              <w:rPr>
                <w:color w:val="000000"/>
              </w:rPr>
              <w:t>35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B3418B4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Согласные звуки и обозначающие их буквы. </w:t>
            </w:r>
            <w:r>
              <w:rPr>
                <w:color w:val="000000"/>
              </w:rPr>
              <w:t>Твёрдые и мягкие согласные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A4875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AE8AED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B87EAE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AC13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6E2F7AE" w14:textId="77777777" w:rsidR="00FB03E6" w:rsidRDefault="00FB03E6" w:rsidP="00FB03E6">
            <w:pPr>
              <w:ind w:left="135"/>
            </w:pPr>
          </w:p>
        </w:tc>
      </w:tr>
      <w:tr w:rsidR="00FB03E6" w14:paraId="1A560B4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7488FB" w14:textId="77777777" w:rsidR="00FB03E6" w:rsidRDefault="00FB03E6" w:rsidP="00FB03E6">
            <w:r>
              <w:rPr>
                <w:color w:val="000000"/>
              </w:rPr>
              <w:t>36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7B7AE3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Гласные звуки и обозначающие их буквы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A46F0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B44CFC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E352B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91F6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A65B178" w14:textId="77777777" w:rsidR="00FB03E6" w:rsidRDefault="00FB03E6" w:rsidP="00FB03E6">
            <w:pPr>
              <w:ind w:left="135"/>
            </w:pPr>
          </w:p>
        </w:tc>
      </w:tr>
      <w:tr w:rsidR="00FB03E6" w:rsidRPr="00D66353" w14:paraId="2CB9B4B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FB95F4" w14:textId="77777777" w:rsidR="00FB03E6" w:rsidRDefault="00FB03E6" w:rsidP="00FB03E6">
            <w:r>
              <w:rPr>
                <w:color w:val="000000"/>
              </w:rPr>
              <w:t>37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BB4B8CF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Слог и ударение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22D11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5BD1F4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36697A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5A55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C35884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ad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14:paraId="05ECC1A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6550C" w14:textId="77777777" w:rsidR="00FB03E6" w:rsidRDefault="00FB03E6" w:rsidP="00FB03E6">
            <w:r>
              <w:rPr>
                <w:color w:val="000000"/>
              </w:rPr>
              <w:t>38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A09B0A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 (обучающее). Описание картины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CA19A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448187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CDEF7B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26F6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4081A7B" w14:textId="77777777" w:rsidR="00FB03E6" w:rsidRDefault="00FB03E6" w:rsidP="00FB03E6">
            <w:pPr>
              <w:ind w:left="135"/>
            </w:pPr>
          </w:p>
        </w:tc>
      </w:tr>
      <w:tr w:rsidR="00FB03E6" w14:paraId="08FD40D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D8C10" w14:textId="77777777" w:rsidR="00FB03E6" w:rsidRDefault="00FB03E6" w:rsidP="00FB03E6">
            <w:r>
              <w:rPr>
                <w:color w:val="000000"/>
              </w:rPr>
              <w:t>39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68339B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безударных гласных в корне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49537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F146C3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D88BF0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5D7E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B08504B" w14:textId="77777777" w:rsidR="00FB03E6" w:rsidRDefault="00FB03E6" w:rsidP="00FB03E6">
            <w:pPr>
              <w:ind w:left="135"/>
            </w:pPr>
          </w:p>
        </w:tc>
      </w:tr>
      <w:tr w:rsidR="00FB03E6" w14:paraId="0791E67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E1C3F" w14:textId="77777777" w:rsidR="00FB03E6" w:rsidRDefault="00FB03E6" w:rsidP="00FB03E6">
            <w:r>
              <w:rPr>
                <w:color w:val="000000"/>
              </w:rPr>
              <w:t>40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07EA569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безударных гласных в корне слова. </w:t>
            </w:r>
            <w:r>
              <w:rPr>
                <w:color w:val="000000"/>
              </w:rPr>
              <w:t>Типы орфограмм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9C5ED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AEE888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BF8DF5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CD1D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C2AF8A7" w14:textId="77777777" w:rsidR="00FB03E6" w:rsidRDefault="00FB03E6" w:rsidP="00FB03E6">
            <w:pPr>
              <w:ind w:left="135"/>
            </w:pPr>
          </w:p>
        </w:tc>
      </w:tr>
      <w:tr w:rsidR="00FB03E6" w:rsidRPr="00D66353" w14:paraId="0125AF3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2A412" w14:textId="77777777" w:rsidR="00FB03E6" w:rsidRDefault="00FB03E6" w:rsidP="00FB03E6">
            <w:r>
              <w:rPr>
                <w:color w:val="000000"/>
              </w:rPr>
              <w:t>41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E9CF54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Фонетический анализ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7B254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D51D5E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787F93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0042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25C11D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FB03E6" w:rsidRPr="00D66353" w14:paraId="0191CE3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E99DC" w14:textId="77777777" w:rsidR="00FB03E6" w:rsidRDefault="00FB03E6" w:rsidP="00FB03E6">
            <w:r>
              <w:rPr>
                <w:color w:val="000000"/>
              </w:rPr>
              <w:t>42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4214319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Орфоэпия. Орфоэпические нормы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17E19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E358B2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728F33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79C3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3FFA60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ebc</w:t>
              </w:r>
            </w:hyperlink>
          </w:p>
        </w:tc>
      </w:tr>
      <w:tr w:rsidR="00FB03E6" w14:paraId="28C1218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0BBC4" w14:textId="77777777" w:rsidR="00FB03E6" w:rsidRDefault="00FB03E6" w:rsidP="00FB03E6">
            <w:r>
              <w:rPr>
                <w:color w:val="000000"/>
              </w:rPr>
              <w:t>43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E50395B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Повторение тем «Фонетика, графика, орфоэпия», </w:t>
            </w:r>
            <w:r w:rsidRPr="00D66353">
              <w:rPr>
                <w:color w:val="000000"/>
              </w:rPr>
              <w:lastRenderedPageBreak/>
              <w:t xml:space="preserve">«Орфография». </w:t>
            </w:r>
            <w:r>
              <w:rPr>
                <w:color w:val="000000"/>
              </w:rPr>
              <w:t>Проверочная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B50D4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ACA757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40943E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FB1F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7DA321C" w14:textId="77777777" w:rsidR="00FB03E6" w:rsidRDefault="00FB03E6" w:rsidP="00FB03E6">
            <w:pPr>
              <w:ind w:left="135"/>
            </w:pPr>
          </w:p>
        </w:tc>
      </w:tr>
      <w:tr w:rsidR="00FB03E6" w:rsidRPr="00D66353" w14:paraId="3E1A358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12612" w14:textId="77777777" w:rsidR="00FB03E6" w:rsidRDefault="00FB03E6" w:rsidP="00FB03E6">
            <w:r>
              <w:rPr>
                <w:color w:val="000000"/>
              </w:rPr>
              <w:t>44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C8E401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3D1A4E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B26F06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FE1D05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1D45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23D20A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25674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:rsidRPr="00D66353" w14:paraId="0116BA8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36E5B" w14:textId="77777777" w:rsidR="00FB03E6" w:rsidRDefault="00FB03E6" w:rsidP="00FB03E6">
            <w:r>
              <w:rPr>
                <w:color w:val="000000"/>
              </w:rPr>
              <w:t>45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32D606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Окончание и основа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D7B32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401667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4C4C80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9DA5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279AE0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256898</w:t>
              </w:r>
            </w:hyperlink>
          </w:p>
        </w:tc>
      </w:tr>
      <w:tr w:rsidR="00FB03E6" w:rsidRPr="00D66353" w14:paraId="2E2B629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FBC44" w14:textId="77777777" w:rsidR="00FB03E6" w:rsidRDefault="00FB03E6" w:rsidP="00FB03E6">
            <w:r>
              <w:rPr>
                <w:color w:val="000000"/>
              </w:rPr>
              <w:t>46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0E65F0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Приставки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D7C10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014A8D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39F348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DE2E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2E6753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B03E6" w14:paraId="68AF2AD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15F98" w14:textId="77777777" w:rsidR="00FB03E6" w:rsidRDefault="00FB03E6" w:rsidP="00FB03E6">
            <w:r>
              <w:rPr>
                <w:color w:val="000000"/>
              </w:rPr>
              <w:t>47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56D1AE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Суффиксы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AE74E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0C778F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796F2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A24E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A57784E" w14:textId="77777777" w:rsidR="00FB03E6" w:rsidRDefault="00FB03E6" w:rsidP="00FB03E6">
            <w:pPr>
              <w:ind w:left="135"/>
            </w:pPr>
          </w:p>
        </w:tc>
      </w:tr>
      <w:tr w:rsidR="00FB03E6" w:rsidRPr="00D66353" w14:paraId="6B0EAB7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C5B05" w14:textId="77777777" w:rsidR="00FB03E6" w:rsidRDefault="00FB03E6" w:rsidP="00FB03E6">
            <w:r>
              <w:rPr>
                <w:color w:val="000000"/>
              </w:rPr>
              <w:t>48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C0C968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Чередование звуков в морфемах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F765F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310E73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A83F5E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CE06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8BAA31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FB03E6" w:rsidRPr="00D66353" w14:paraId="0585334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53B2B" w14:textId="77777777" w:rsidR="00FB03E6" w:rsidRDefault="00FB03E6" w:rsidP="00FB03E6">
            <w:r>
              <w:rPr>
                <w:color w:val="000000"/>
              </w:rPr>
              <w:t>49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B4B9DF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Морфемный анализ слов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F8C3A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877E31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4F02E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032B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81555B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FB03E6" w:rsidRPr="00D66353" w14:paraId="3C310B7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D0BAC" w14:textId="77777777" w:rsidR="00FB03E6" w:rsidRDefault="00FB03E6" w:rsidP="00FB03E6">
            <w:r>
              <w:rPr>
                <w:color w:val="000000"/>
              </w:rPr>
              <w:t>50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985C05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ё-о после шипящих в корне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31ABC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B9855D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E2159A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8C83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4A4AA9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75B05F3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1BF4E" w14:textId="77777777" w:rsidR="00FB03E6" w:rsidRDefault="00FB03E6" w:rsidP="00FB03E6">
            <w:r>
              <w:rPr>
                <w:color w:val="000000"/>
              </w:rPr>
              <w:t>51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264DC7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неизменяемых на письме приставок 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6AA5D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069C09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40E284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B702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37A4B8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257130</w:t>
              </w:r>
            </w:hyperlink>
          </w:p>
        </w:tc>
      </w:tr>
      <w:tr w:rsidR="00FB03E6" w:rsidRPr="00D66353" w14:paraId="1A2B610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0E340" w14:textId="77777777" w:rsidR="00FB03E6" w:rsidRDefault="00FB03E6" w:rsidP="00FB03E6">
            <w:r>
              <w:rPr>
                <w:color w:val="000000"/>
              </w:rPr>
              <w:t>52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65AB8E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приставок на -з (-с)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739D8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B6E2AD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C6D5C4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B080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CEF0F5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257464</w:t>
              </w:r>
            </w:hyperlink>
          </w:p>
        </w:tc>
      </w:tr>
      <w:tr w:rsidR="00FB03E6" w:rsidRPr="00D66353" w14:paraId="7C0F864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372CA2" w14:textId="77777777" w:rsidR="00FB03E6" w:rsidRDefault="00FB03E6" w:rsidP="00FB03E6">
            <w:r>
              <w:rPr>
                <w:color w:val="000000"/>
              </w:rPr>
              <w:t>53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8B7EE7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ы — и после приставок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43F3C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EB8A4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25C5F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7DF8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7B73F9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2575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:rsidRPr="00D66353" w14:paraId="6F5A821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0413D" w14:textId="77777777" w:rsidR="00FB03E6" w:rsidRDefault="00FB03E6" w:rsidP="00FB03E6">
            <w:r>
              <w:rPr>
                <w:color w:val="000000"/>
              </w:rPr>
              <w:t>54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0F3B85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ы — и после ц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F4EE0D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F5D44F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82B5B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F5C7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53A0EE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:rsidRPr="00D66353" w14:paraId="10A02D8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CB152" w14:textId="77777777" w:rsidR="00FB03E6" w:rsidRDefault="00FB03E6" w:rsidP="00FB03E6">
            <w:r>
              <w:rPr>
                <w:color w:val="000000"/>
              </w:rPr>
              <w:t>55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96B8D6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 темы «Морфемика. Орфография»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1C709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4178E3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6B8CE5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1D0E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E48F9B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FB03E6" w14:paraId="4883AC7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07F25" w14:textId="77777777" w:rsidR="00FB03E6" w:rsidRDefault="00FB03E6" w:rsidP="00FB03E6">
            <w:r>
              <w:rPr>
                <w:color w:val="000000"/>
              </w:rPr>
              <w:t>56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A1A911F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Практикум по теме «Морфемика. Орфография»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3E34A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576646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9F586D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21F3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2B4ADFD" w14:textId="77777777" w:rsidR="00FB03E6" w:rsidRDefault="00FB03E6" w:rsidP="00FB03E6">
            <w:pPr>
              <w:ind w:left="135"/>
            </w:pPr>
          </w:p>
        </w:tc>
      </w:tr>
      <w:tr w:rsidR="00FB03E6" w14:paraId="1F05BE0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CE843" w14:textId="77777777" w:rsidR="00FB03E6" w:rsidRDefault="00FB03E6" w:rsidP="00FB03E6">
            <w:r>
              <w:rPr>
                <w:color w:val="000000"/>
              </w:rPr>
              <w:t>57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8E73CAA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Контрольная работа по теме «Морфемика. </w:t>
            </w:r>
            <w:r>
              <w:rPr>
                <w:color w:val="000000"/>
              </w:rPr>
              <w:t>Орфография»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0F160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CC12C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FA5F2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1076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024CE29" w14:textId="77777777" w:rsidR="00FB03E6" w:rsidRDefault="00FB03E6" w:rsidP="00FB03E6">
            <w:pPr>
              <w:ind w:left="135"/>
            </w:pPr>
          </w:p>
        </w:tc>
      </w:tr>
      <w:tr w:rsidR="00FB03E6" w:rsidRPr="00D66353" w14:paraId="0F320F5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80928" w14:textId="77777777" w:rsidR="00FB03E6" w:rsidRDefault="00FB03E6" w:rsidP="00FB03E6">
            <w:r>
              <w:rPr>
                <w:color w:val="000000"/>
              </w:rPr>
              <w:t>58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E6419F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463D0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E9F226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F6ED5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BA6A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135275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2553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595C8C8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25572" w14:textId="77777777" w:rsidR="00FB03E6" w:rsidRDefault="00FB03E6" w:rsidP="00FB03E6">
            <w:r>
              <w:rPr>
                <w:color w:val="000000"/>
              </w:rPr>
              <w:t>59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914A0A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Толковые словари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64D16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1C2645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90241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6437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616879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2554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FB03E6" w14:paraId="68567CB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763B7" w14:textId="77777777" w:rsidR="00FB03E6" w:rsidRDefault="00FB03E6" w:rsidP="00FB03E6">
            <w:r>
              <w:rPr>
                <w:color w:val="000000"/>
              </w:rPr>
              <w:t>60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B09536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Однозначные и многозначные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D23E4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FAD420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4C9EA0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38A9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B87EB31" w14:textId="77777777" w:rsidR="00FB03E6" w:rsidRDefault="00FB03E6" w:rsidP="00FB03E6">
            <w:pPr>
              <w:ind w:left="135"/>
            </w:pPr>
          </w:p>
        </w:tc>
      </w:tr>
      <w:tr w:rsidR="00FB03E6" w:rsidRPr="00D66353" w14:paraId="6E4FA58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B17A6" w14:textId="77777777" w:rsidR="00FB03E6" w:rsidRDefault="00FB03E6" w:rsidP="00FB03E6">
            <w:r>
              <w:rPr>
                <w:color w:val="000000"/>
              </w:rPr>
              <w:t>61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3C72AB9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Понятие о лексической сочетаемости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BED8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692987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EEC7C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39F0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5A9633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14:paraId="3530B3B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EB5AB" w14:textId="77777777" w:rsidR="00FB03E6" w:rsidRDefault="00FB03E6" w:rsidP="00FB03E6">
            <w:r>
              <w:rPr>
                <w:color w:val="000000"/>
              </w:rPr>
              <w:t>62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DDC117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Сочинение. Устный рассказ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9648A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66F5A2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8E1AE3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5EC2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3A111B2" w14:textId="77777777" w:rsidR="00FB03E6" w:rsidRDefault="00FB03E6" w:rsidP="00FB03E6">
            <w:pPr>
              <w:ind w:left="135"/>
            </w:pPr>
          </w:p>
        </w:tc>
      </w:tr>
      <w:tr w:rsidR="00FB03E6" w:rsidRPr="00D66353" w14:paraId="531E2A9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BCD26" w14:textId="77777777" w:rsidR="00FB03E6" w:rsidRDefault="00FB03E6" w:rsidP="00FB03E6">
            <w:r>
              <w:rPr>
                <w:color w:val="000000"/>
              </w:rPr>
              <w:t>63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AA9F7D5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Тематические группы слов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9575B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1D2482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B25A84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6600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58FA79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2558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FB03E6" w:rsidRPr="00D66353" w14:paraId="72D733B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4ED06" w14:textId="77777777" w:rsidR="00FB03E6" w:rsidRDefault="00FB03E6" w:rsidP="00FB03E6">
            <w:r>
              <w:rPr>
                <w:color w:val="000000"/>
              </w:rPr>
              <w:t>64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015D6E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Синонимы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E2EA1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C3C0D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6EC9B0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3FBF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9E5757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:rsidRPr="00D66353" w14:paraId="3813A5F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7A7DB" w14:textId="77777777" w:rsidR="00FB03E6" w:rsidRDefault="00FB03E6" w:rsidP="00FB03E6"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61F5534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Антонимы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145AC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6EC12B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96986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24BF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30814D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ce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7E126E8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D1C65F" w14:textId="77777777" w:rsidR="00FB03E6" w:rsidRDefault="00FB03E6" w:rsidP="00FB03E6">
            <w:r>
              <w:rPr>
                <w:color w:val="000000"/>
              </w:rPr>
              <w:t>66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EB410B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Омонимы. Паронимы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F20D0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CEAA98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7552D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6E20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64B33E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FB03E6" w:rsidRPr="00D66353" w14:paraId="16EB73C5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6C31A" w14:textId="77777777" w:rsidR="00FB03E6" w:rsidRDefault="00FB03E6" w:rsidP="00FB03E6">
            <w:r>
              <w:rPr>
                <w:color w:val="000000"/>
              </w:rPr>
              <w:t>67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E178DB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Лексический анализ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A58EE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26949A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C3B7BE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D773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CA3E74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25632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14:paraId="29FA92C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50729" w14:textId="77777777" w:rsidR="00FB03E6" w:rsidRDefault="00FB03E6" w:rsidP="00FB03E6">
            <w:r>
              <w:rPr>
                <w:color w:val="000000"/>
              </w:rPr>
              <w:t>68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EB08B61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 темы "Лексикология"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E0002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D71971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BDB0B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1E77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E8907BC" w14:textId="77777777" w:rsidR="00FB03E6" w:rsidRDefault="00FB03E6" w:rsidP="00FB03E6">
            <w:pPr>
              <w:ind w:left="135"/>
            </w:pPr>
          </w:p>
        </w:tc>
      </w:tr>
      <w:tr w:rsidR="00FB03E6" w14:paraId="0C88A33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DDFA8C" w14:textId="77777777" w:rsidR="00FB03E6" w:rsidRDefault="00FB03E6" w:rsidP="00FB03E6">
            <w:r>
              <w:rPr>
                <w:color w:val="000000"/>
              </w:rPr>
              <w:t>69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AE171F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 темы "Лексикология".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DD4DB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5FC636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E7DC66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207E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C67287A" w14:textId="77777777" w:rsidR="00FB03E6" w:rsidRDefault="00FB03E6" w:rsidP="00FB03E6">
            <w:pPr>
              <w:ind w:left="135"/>
            </w:pPr>
          </w:p>
        </w:tc>
      </w:tr>
      <w:tr w:rsidR="00FB03E6" w:rsidRPr="00D66353" w14:paraId="6511E50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96497" w14:textId="77777777" w:rsidR="00FB03E6" w:rsidRDefault="00FB03E6" w:rsidP="00FB03E6">
            <w:r>
              <w:rPr>
                <w:color w:val="000000"/>
              </w:rPr>
              <w:t>70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4C4F43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Контрольная работа по теме "Лексикология"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DA738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18F7BD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88F4AA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027E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E76F7E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2565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3258C12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B7AA1" w14:textId="77777777" w:rsidR="00FB03E6" w:rsidRDefault="00FB03E6" w:rsidP="00FB03E6">
            <w:r>
              <w:rPr>
                <w:color w:val="000000"/>
              </w:rPr>
              <w:t>71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3EC6AD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Что изучает синтаксис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CAEFB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75A981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988AF8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372D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41A5C6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FB03E6" w:rsidRPr="00D66353" w14:paraId="6987A3D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5C876" w14:textId="77777777" w:rsidR="00FB03E6" w:rsidRDefault="00FB03E6" w:rsidP="00FB03E6">
            <w:r>
              <w:rPr>
                <w:color w:val="000000"/>
              </w:rPr>
              <w:t>72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D18168F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Словосочетание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262E9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3D5102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FD9405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749A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D22C25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778</w:t>
              </w:r>
            </w:hyperlink>
          </w:p>
        </w:tc>
      </w:tr>
      <w:tr w:rsidR="00FB03E6" w:rsidRPr="00D66353" w14:paraId="4CCB8D6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4FCD2" w14:textId="77777777" w:rsidR="00FB03E6" w:rsidRDefault="00FB03E6" w:rsidP="00FB03E6">
            <w:r>
              <w:rPr>
                <w:color w:val="000000"/>
              </w:rPr>
              <w:t>73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B83C0F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Предложение - основная единица речевого общения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8F3BF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9FC6A5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3877B5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4AC1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59B2AF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ea</w:t>
              </w:r>
              <w:r w:rsidRPr="00D66353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FB03E6" w:rsidRPr="00D66353" w14:paraId="70D47FA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BD207" w14:textId="77777777" w:rsidR="00FB03E6" w:rsidRDefault="00FB03E6" w:rsidP="00FB03E6">
            <w:r>
              <w:rPr>
                <w:color w:val="000000"/>
              </w:rPr>
              <w:t>74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2B51FD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Виды предложений по цели высказывания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92ADD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B2479F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6880B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E502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2F5F56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ebce</w:t>
              </w:r>
            </w:hyperlink>
          </w:p>
        </w:tc>
      </w:tr>
      <w:tr w:rsidR="00FB03E6" w14:paraId="34399CA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31B71" w14:textId="77777777" w:rsidR="00FB03E6" w:rsidRDefault="00FB03E6" w:rsidP="00FB03E6">
            <w:r>
              <w:rPr>
                <w:color w:val="000000"/>
              </w:rPr>
              <w:t>75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AB080CF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color w:val="000000"/>
              </w:rPr>
              <w:t>Интонация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4A7F5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503BCB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B6B945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6C1F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EEC244E" w14:textId="77777777" w:rsidR="00FB03E6" w:rsidRDefault="00FB03E6" w:rsidP="00FB03E6">
            <w:pPr>
              <w:ind w:left="135"/>
            </w:pPr>
          </w:p>
        </w:tc>
      </w:tr>
      <w:tr w:rsidR="00FB03E6" w14:paraId="6ED80EF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C789C" w14:textId="77777777" w:rsidR="00FB03E6" w:rsidRDefault="00FB03E6" w:rsidP="00FB03E6">
            <w:r>
              <w:rPr>
                <w:color w:val="000000"/>
              </w:rPr>
              <w:t>76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7EBB165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Грамматическая основа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01366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191B90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E75368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A078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8C09319" w14:textId="77777777" w:rsidR="00FB03E6" w:rsidRDefault="00FB03E6" w:rsidP="00FB03E6">
            <w:pPr>
              <w:ind w:left="135"/>
            </w:pPr>
          </w:p>
        </w:tc>
      </w:tr>
      <w:tr w:rsidR="00FB03E6" w:rsidRPr="00D66353" w14:paraId="5ACB3F2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3AF69" w14:textId="77777777" w:rsidR="00FB03E6" w:rsidRDefault="00FB03E6" w:rsidP="00FB03E6">
            <w:r>
              <w:rPr>
                <w:color w:val="000000"/>
              </w:rPr>
              <w:t>77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B2D55A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3B503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F812D8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BBEB2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84A7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F8CE21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eda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:rsidRPr="00D66353" w14:paraId="48E87D4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3E762" w14:textId="77777777" w:rsidR="00FB03E6" w:rsidRDefault="00FB03E6" w:rsidP="00FB03E6">
            <w:r>
              <w:rPr>
                <w:color w:val="000000"/>
              </w:rPr>
              <w:t>78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210775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BFFFAF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CC0885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3B01B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DA55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97CEEF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ef</w:t>
              </w:r>
              <w:r w:rsidRPr="00D66353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7AD2EA8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1BF1AE" w14:textId="77777777" w:rsidR="00FB03E6" w:rsidRDefault="00FB03E6" w:rsidP="00FB03E6">
            <w:r>
              <w:rPr>
                <w:color w:val="000000"/>
              </w:rPr>
              <w:t>79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D13599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616E6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6D4DF6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F8C1E0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9E79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2E7346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402</w:t>
              </w:r>
            </w:hyperlink>
          </w:p>
        </w:tc>
      </w:tr>
      <w:tr w:rsidR="00FB03E6" w:rsidRPr="00D66353" w14:paraId="3968083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C07FA" w14:textId="77777777" w:rsidR="00FB03E6" w:rsidRDefault="00FB03E6" w:rsidP="00FB03E6">
            <w:r>
              <w:rPr>
                <w:color w:val="000000"/>
              </w:rPr>
              <w:t>80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94ABE97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Дополнение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7E663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3254BF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8E0FF3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C378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BDA1BC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:rsidRPr="00D66353" w14:paraId="20CDE6F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F1F68" w14:textId="77777777" w:rsidR="00FB03E6" w:rsidRDefault="00FB03E6" w:rsidP="00FB03E6">
            <w:r>
              <w:rPr>
                <w:color w:val="000000"/>
              </w:rPr>
              <w:t>81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A34D04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Обстоятельство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279C3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5A0FB6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BDA010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541A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893952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B03E6" w:rsidRPr="00D66353" w14:paraId="23BEEEE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16300" w14:textId="77777777" w:rsidR="00FB03E6" w:rsidRDefault="00FB03E6" w:rsidP="00FB03E6">
            <w:r>
              <w:rPr>
                <w:color w:val="000000"/>
              </w:rPr>
              <w:t>82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9DFBA5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Однородные члены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FD409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CA3297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7B4AF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7EC8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039C81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fb</w:t>
              </w:r>
              <w:r w:rsidRPr="00D66353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FB03E6" w:rsidRPr="00D66353" w14:paraId="5887526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0031C" w14:textId="77777777" w:rsidR="00FB03E6" w:rsidRDefault="00FB03E6" w:rsidP="00FB03E6"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2E4384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Предложения с однородными членами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50571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D2A9A0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664A62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6562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B63A39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fce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63E836B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06FD6" w14:textId="77777777" w:rsidR="00FB03E6" w:rsidRDefault="00FB03E6" w:rsidP="00FB03E6">
            <w:r>
              <w:rPr>
                <w:color w:val="000000"/>
              </w:rPr>
              <w:t>84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67F56B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2E422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FACE1A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59BDE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61E0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04AE2B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ffb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:rsidRPr="00D66353" w14:paraId="6D90563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8A33C" w14:textId="77777777" w:rsidR="00FB03E6" w:rsidRDefault="00FB03E6" w:rsidP="00FB03E6">
            <w:r>
              <w:rPr>
                <w:color w:val="000000"/>
              </w:rPr>
              <w:t>85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AEB25F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Знаки препинания в предложениях с однородными членами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1B4CA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45905D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6424BD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47A8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1BD7DC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fe</w:t>
              </w:r>
              <w:r w:rsidRPr="00D66353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FB03E6" w14:paraId="4F013AD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7C0DC" w14:textId="77777777" w:rsidR="00FB03E6" w:rsidRDefault="00FB03E6" w:rsidP="00FB03E6">
            <w:r>
              <w:rPr>
                <w:color w:val="000000"/>
              </w:rPr>
              <w:t>86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CBEAC23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Знаки препинания в предложениях с однородными членами.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DE89F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9608F7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86DB3D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9C5A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D40837E" w14:textId="77777777" w:rsidR="00FB03E6" w:rsidRDefault="00FB03E6" w:rsidP="00FB03E6">
            <w:pPr>
              <w:ind w:left="135"/>
            </w:pPr>
          </w:p>
        </w:tc>
      </w:tr>
      <w:tr w:rsidR="00FB03E6" w:rsidRPr="00D66353" w14:paraId="52C17A9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BEBB3" w14:textId="77777777" w:rsidR="00FB03E6" w:rsidRDefault="00FB03E6" w:rsidP="00FB03E6">
            <w:r>
              <w:rPr>
                <w:color w:val="000000"/>
              </w:rPr>
              <w:t>87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ECE33C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Обращение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A6306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D9B3BF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758C2E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9228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1ED96D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260190</w:t>
              </w:r>
            </w:hyperlink>
          </w:p>
        </w:tc>
      </w:tr>
      <w:tr w:rsidR="00FB03E6" w14:paraId="66ABEA4A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A0A8A" w14:textId="77777777" w:rsidR="00FB03E6" w:rsidRDefault="00FB03E6" w:rsidP="00FB03E6">
            <w:r>
              <w:rPr>
                <w:color w:val="000000"/>
              </w:rPr>
              <w:t>88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1C335B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Изложение с элементами сочинения (обучающее)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F152D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03473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1CFC57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696A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55E889F" w14:textId="77777777" w:rsidR="00FB03E6" w:rsidRDefault="00FB03E6" w:rsidP="00FB03E6">
            <w:pPr>
              <w:ind w:left="135"/>
            </w:pPr>
          </w:p>
        </w:tc>
      </w:tr>
      <w:tr w:rsidR="00FB03E6" w:rsidRPr="00D66353" w14:paraId="21AFB60A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8115D" w14:textId="77777777" w:rsidR="00FB03E6" w:rsidRDefault="00FB03E6" w:rsidP="00FB03E6">
            <w:r>
              <w:rPr>
                <w:color w:val="000000"/>
              </w:rPr>
              <w:t>89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3CF1FF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0AE27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89F840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98668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2BB3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4F4E2D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2605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B03E6" w14:paraId="527C5EE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7663C" w14:textId="77777777" w:rsidR="00FB03E6" w:rsidRDefault="00FB03E6" w:rsidP="00FB03E6">
            <w:r>
              <w:rPr>
                <w:color w:val="000000"/>
              </w:rPr>
              <w:t>90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44A0C6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Сложные предложения с бессоюзной и союзной связью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C98D0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A340A5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7D089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04F9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8BB3F68" w14:textId="77777777" w:rsidR="00FB03E6" w:rsidRDefault="00FB03E6" w:rsidP="00FB03E6">
            <w:pPr>
              <w:ind w:left="135"/>
            </w:pPr>
          </w:p>
        </w:tc>
      </w:tr>
      <w:tr w:rsidR="00FB03E6" w:rsidRPr="00D66353" w14:paraId="49BDF92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1DA3A" w14:textId="77777777" w:rsidR="00FB03E6" w:rsidRDefault="00FB03E6" w:rsidP="00FB03E6">
            <w:r>
              <w:rPr>
                <w:color w:val="000000"/>
              </w:rPr>
              <w:t>91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72DA4C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1771F6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77BB40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FB612D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E631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82CCCE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260744</w:t>
              </w:r>
            </w:hyperlink>
          </w:p>
        </w:tc>
      </w:tr>
      <w:tr w:rsidR="00FB03E6" w:rsidRPr="00D66353" w14:paraId="625CE5E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B7C2C" w14:textId="77777777" w:rsidR="00FB03E6" w:rsidRDefault="00FB03E6" w:rsidP="00FB03E6">
            <w:r>
              <w:rPr>
                <w:color w:val="000000"/>
              </w:rPr>
              <w:t>92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BA7704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8A90B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BDF405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EB3D40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9A72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FEF174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2608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B03E6" w:rsidRPr="00D66353" w14:paraId="560AFE9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C59A3" w14:textId="77777777" w:rsidR="00FB03E6" w:rsidRDefault="00FB03E6" w:rsidP="00FB03E6">
            <w:r>
              <w:rPr>
                <w:color w:val="000000"/>
              </w:rPr>
              <w:t>93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63774B8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857AA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3BF414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B37BD6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AAB7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B415FF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332FD3A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4BBDE" w14:textId="77777777" w:rsidR="00FB03E6" w:rsidRDefault="00FB03E6" w:rsidP="00FB03E6">
            <w:r>
              <w:rPr>
                <w:color w:val="000000"/>
              </w:rPr>
              <w:t>94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2382085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Предложения с прямой речью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44654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0EF5D1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D4247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69CA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935775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FB03E6" w14:paraId="60EEFC0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80E27" w14:textId="77777777" w:rsidR="00FB03E6" w:rsidRDefault="00FB03E6" w:rsidP="00FB03E6">
            <w:r>
              <w:rPr>
                <w:color w:val="000000"/>
              </w:rPr>
              <w:t>95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7A3CF8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Пунктуационное оформление предложений с прямой речью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5C397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7156D8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C1707E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79E3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59E31F2" w14:textId="77777777" w:rsidR="00FB03E6" w:rsidRDefault="00FB03E6" w:rsidP="00FB03E6">
            <w:pPr>
              <w:ind w:left="135"/>
            </w:pPr>
          </w:p>
        </w:tc>
      </w:tr>
      <w:tr w:rsidR="00FB03E6" w:rsidRPr="00D66353" w14:paraId="724B9B1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8C1E9" w14:textId="77777777" w:rsidR="00FB03E6" w:rsidRDefault="00FB03E6" w:rsidP="00FB03E6">
            <w:r>
              <w:rPr>
                <w:color w:val="000000"/>
              </w:rPr>
              <w:t>96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143E827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2DF83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97F38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365651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328C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CA0077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14:paraId="5F9EAE1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A0EBC" w14:textId="77777777" w:rsidR="00FB03E6" w:rsidRDefault="00FB03E6" w:rsidP="00FB03E6">
            <w:r>
              <w:rPr>
                <w:color w:val="000000"/>
              </w:rPr>
              <w:t>97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064177E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Диалог. Пунктуационное оформление диалога.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E6046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543D62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7AB3B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D336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8B98135" w14:textId="77777777" w:rsidR="00FB03E6" w:rsidRDefault="00FB03E6" w:rsidP="00FB03E6">
            <w:pPr>
              <w:ind w:left="135"/>
            </w:pPr>
          </w:p>
        </w:tc>
      </w:tr>
      <w:tr w:rsidR="00FB03E6" w14:paraId="64068B5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9680B" w14:textId="77777777" w:rsidR="00FB03E6" w:rsidRDefault="00FB03E6" w:rsidP="00FB03E6"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36956F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Повторение темы «Синтаксис и пунктуация»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3A544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7C07FC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EF41BB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8FEF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0B9693A" w14:textId="77777777" w:rsidR="00FB03E6" w:rsidRDefault="00FB03E6" w:rsidP="00FB03E6">
            <w:pPr>
              <w:ind w:left="135"/>
            </w:pPr>
          </w:p>
        </w:tc>
      </w:tr>
      <w:tr w:rsidR="00FB03E6" w14:paraId="77FDC83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1C8E6D" w14:textId="77777777" w:rsidR="00FB03E6" w:rsidRDefault="00FB03E6" w:rsidP="00FB03E6">
            <w:r>
              <w:rPr>
                <w:color w:val="000000"/>
              </w:rPr>
              <w:t>99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490E0A2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Повторение темы «Синтаксис и пунктуация».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069C6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9AB682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C6506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6F21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381DCBC" w14:textId="77777777" w:rsidR="00FB03E6" w:rsidRDefault="00FB03E6" w:rsidP="00FB03E6">
            <w:pPr>
              <w:ind w:left="135"/>
            </w:pPr>
          </w:p>
        </w:tc>
      </w:tr>
      <w:tr w:rsidR="00FB03E6" w:rsidRPr="00D66353" w14:paraId="5C738B9A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822AE" w14:textId="77777777" w:rsidR="00FB03E6" w:rsidRDefault="00FB03E6" w:rsidP="00FB03E6">
            <w:r>
              <w:rPr>
                <w:color w:val="000000"/>
              </w:rPr>
              <w:t>100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357488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Контрольная работа по теме «Синтаксис и пунктуация»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870CD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60334E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4110AE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C5EB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D29822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FB03E6" w:rsidRPr="00D66353" w14:paraId="0C612F4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F86EF" w14:textId="77777777" w:rsidR="00FB03E6" w:rsidRDefault="00FB03E6" w:rsidP="00FB03E6">
            <w:r>
              <w:rPr>
                <w:color w:val="000000"/>
              </w:rPr>
              <w:t>101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9A85F8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Система частей речи в русском языке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66B78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E9BBA4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4699A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15D4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FE557A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FB03E6" w14:paraId="1BAD964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EE5A6" w14:textId="77777777" w:rsidR="00FB03E6" w:rsidRDefault="00FB03E6" w:rsidP="00FB03E6">
            <w:r>
              <w:rPr>
                <w:color w:val="000000"/>
              </w:rPr>
              <w:t>102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E9CCFA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Самостоятельные и служебные части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D6CB93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B4CB00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80AC0E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76A7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EDCE799" w14:textId="77777777" w:rsidR="00FB03E6" w:rsidRDefault="00FB03E6" w:rsidP="00FB03E6">
            <w:pPr>
              <w:ind w:left="135"/>
            </w:pPr>
          </w:p>
        </w:tc>
      </w:tr>
      <w:tr w:rsidR="00FB03E6" w:rsidRPr="00D66353" w14:paraId="03C6519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9DB88" w14:textId="77777777" w:rsidR="00FB03E6" w:rsidRDefault="00FB03E6" w:rsidP="00FB03E6">
            <w:r>
              <w:rPr>
                <w:color w:val="000000"/>
              </w:rPr>
              <w:t>103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117D8C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Имя существительное как часть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E44B8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332FA0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5AD980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F4AE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2DA178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FB03E6" w:rsidRPr="00D66353" w14:paraId="09CE70D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3FD3E" w14:textId="77777777" w:rsidR="00FB03E6" w:rsidRDefault="00FB03E6" w:rsidP="00FB03E6">
            <w:r>
              <w:rPr>
                <w:color w:val="000000"/>
              </w:rPr>
              <w:t>104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78734F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Род имён существительных. Имена существительные общего рода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08BA0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D5A2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4D5EFF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2F3E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533A85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:rsidRPr="00D66353" w14:paraId="65C3D74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ADFE3" w14:textId="77777777" w:rsidR="00FB03E6" w:rsidRDefault="00FB03E6" w:rsidP="00FB03E6">
            <w:r>
              <w:rPr>
                <w:color w:val="000000"/>
              </w:rPr>
              <w:t>105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4FBD8C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B78DC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8C5E19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6BDB0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94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77B06E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2583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B03E6" w:rsidRPr="00D66353" w14:paraId="30EDA87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5B993" w14:textId="77777777" w:rsidR="00FB03E6" w:rsidRDefault="00FB03E6" w:rsidP="00FB03E6">
            <w:r>
              <w:rPr>
                <w:color w:val="000000"/>
              </w:rPr>
              <w:t>106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34CF187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Изложение выборочное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DA999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2421B2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D17977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A2E8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077045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25829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14:paraId="4B05F13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59010" w14:textId="77777777" w:rsidR="00FB03E6" w:rsidRDefault="00FB03E6" w:rsidP="00FB03E6">
            <w:r>
              <w:rPr>
                <w:color w:val="000000"/>
              </w:rPr>
              <w:t>107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B5488AF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Падеж имён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0C775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A4C2A2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FA5F0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B89B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17F4850" w14:textId="77777777" w:rsidR="00FB03E6" w:rsidRDefault="00FB03E6" w:rsidP="00FB03E6">
            <w:pPr>
              <w:ind w:left="135"/>
            </w:pPr>
          </w:p>
        </w:tc>
      </w:tr>
      <w:tr w:rsidR="00FB03E6" w:rsidRPr="00D66353" w14:paraId="58C9B6B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2AD42" w14:textId="77777777" w:rsidR="00FB03E6" w:rsidRDefault="00FB03E6" w:rsidP="00FB03E6">
            <w:r>
              <w:rPr>
                <w:color w:val="000000"/>
              </w:rPr>
              <w:t>108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7BD8942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Типы склонения имён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47590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52E65C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002C0F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2408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562C26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258580</w:t>
              </w:r>
            </w:hyperlink>
          </w:p>
        </w:tc>
      </w:tr>
      <w:tr w:rsidR="00FB03E6" w:rsidRPr="00D66353" w14:paraId="3BFFB61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2C878" w14:textId="77777777" w:rsidR="00FB03E6" w:rsidRDefault="00FB03E6" w:rsidP="00FB03E6">
            <w:r>
              <w:rPr>
                <w:color w:val="000000"/>
              </w:rPr>
              <w:t>109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7817C7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907EAD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B589B7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150542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86F8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B9B32F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2586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B03E6" w:rsidRPr="00D66353" w14:paraId="535B2DC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8F082" w14:textId="77777777" w:rsidR="00FB03E6" w:rsidRDefault="00FB03E6" w:rsidP="00FB03E6">
            <w:r>
              <w:rPr>
                <w:color w:val="000000"/>
              </w:rPr>
              <w:t>110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82FA3D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Буквы Е и И в падежных окончаниях имён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AE19B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01C955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39AC02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9F72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91A5C7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2587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B03E6" w14:paraId="10CE6E6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7391A" w14:textId="77777777" w:rsidR="00FB03E6" w:rsidRDefault="00FB03E6" w:rsidP="00FB03E6">
            <w:r>
              <w:rPr>
                <w:color w:val="000000"/>
              </w:rPr>
              <w:t>111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6567B2E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Буквы Е и И в падежных окончаниях имён существительных.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C05A5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457AD0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294C59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C538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6CCFB38" w14:textId="77777777" w:rsidR="00FB03E6" w:rsidRDefault="00FB03E6" w:rsidP="00FB03E6">
            <w:pPr>
              <w:ind w:left="135"/>
            </w:pPr>
          </w:p>
        </w:tc>
      </w:tr>
      <w:tr w:rsidR="00FB03E6" w:rsidRPr="00D66353" w14:paraId="22C736E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D7F24" w14:textId="77777777" w:rsidR="00FB03E6" w:rsidRDefault="00FB03E6" w:rsidP="00FB03E6">
            <w:r>
              <w:rPr>
                <w:color w:val="000000"/>
              </w:rPr>
              <w:t>112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5B3643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Разносклоняемые и несклоняемые имена существительные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196209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D2BFF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61C737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E11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D75298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258918</w:t>
              </w:r>
            </w:hyperlink>
          </w:p>
        </w:tc>
      </w:tr>
      <w:tr w:rsidR="00FB03E6" w:rsidRPr="00D66353" w14:paraId="7D4CD89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0FB80" w14:textId="77777777" w:rsidR="00FB03E6" w:rsidRDefault="00FB03E6" w:rsidP="00FB03E6">
            <w:r>
              <w:rPr>
                <w:color w:val="000000"/>
              </w:rPr>
              <w:t>113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80D4C5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Род несклоняемых имён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35B21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3FD0C9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DD8011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E188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BF0507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bde</w:t>
              </w:r>
            </w:hyperlink>
          </w:p>
        </w:tc>
      </w:tr>
      <w:tr w:rsidR="00FB03E6" w:rsidRPr="00D66353" w14:paraId="17A3D1E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EE850" w14:textId="77777777" w:rsidR="00FB03E6" w:rsidRDefault="00FB03E6" w:rsidP="00FB03E6">
            <w:r>
              <w:rPr>
                <w:color w:val="000000"/>
              </w:rPr>
              <w:t>114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4C3007C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F64A1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856BA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7F1BC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9EAA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68AD89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FB03E6" w:rsidRPr="00D66353" w14:paraId="4108FAF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760FC" w14:textId="77777777" w:rsidR="00FB03E6" w:rsidRDefault="00FB03E6" w:rsidP="00FB03E6">
            <w:r>
              <w:rPr>
                <w:color w:val="000000"/>
              </w:rPr>
              <w:t>115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010588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Буквы О и Е после шипящих и Ц в окончаниях имён </w:t>
            </w:r>
            <w:r w:rsidRPr="00D66353">
              <w:rPr>
                <w:color w:val="000000"/>
              </w:rPr>
              <w:lastRenderedPageBreak/>
              <w:t>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20D04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BE2AB6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1D65B1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0947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4FD35E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fe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:rsidRPr="00D66353" w14:paraId="39E888F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90A3BC" w14:textId="77777777" w:rsidR="00FB03E6" w:rsidRDefault="00FB03E6" w:rsidP="00FB03E6">
            <w:r>
              <w:rPr>
                <w:color w:val="000000"/>
              </w:rPr>
              <w:t>116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7E61A2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суффиксов -ек-/-ик- имен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85D5C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667396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11276B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22BB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D3308E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25939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:rsidRPr="00D66353" w14:paraId="32AC1F0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A39ED" w14:textId="77777777" w:rsidR="00FB03E6" w:rsidRDefault="00FB03E6" w:rsidP="00FB03E6">
            <w:r>
              <w:rPr>
                <w:color w:val="000000"/>
              </w:rPr>
              <w:t>117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6ED11A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суффиксов -чик-/-щик- имен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CB750E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B56932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358C6D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1075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1144BC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259246</w:t>
              </w:r>
            </w:hyperlink>
          </w:p>
        </w:tc>
      </w:tr>
      <w:tr w:rsidR="00FB03E6" w:rsidRPr="00D66353" w14:paraId="2AE0267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304F67" w14:textId="77777777" w:rsidR="00FB03E6" w:rsidRDefault="00FB03E6" w:rsidP="00FB03E6">
            <w:r>
              <w:rPr>
                <w:color w:val="000000"/>
              </w:rPr>
              <w:t>118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862EAC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D67FC7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F0F62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720B9A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EC99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409110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259110</w:t>
              </w:r>
            </w:hyperlink>
          </w:p>
        </w:tc>
      </w:tr>
      <w:tr w:rsidR="00FB03E6" w:rsidRPr="00D66353" w14:paraId="13E5E8E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FAD84" w14:textId="77777777" w:rsidR="00FB03E6" w:rsidRDefault="00FB03E6" w:rsidP="00FB03E6">
            <w:r>
              <w:rPr>
                <w:color w:val="000000"/>
              </w:rPr>
              <w:t>119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420937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Слитное и раздельное написание НЕ с именами существительными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C544DE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AEFEB4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224C4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503D4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600B32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2595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FB03E6" w:rsidRPr="00D66353" w14:paraId="4C1D472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420E8" w14:textId="77777777" w:rsidR="00FB03E6" w:rsidRDefault="00FB03E6" w:rsidP="00FB03E6">
            <w:r>
              <w:rPr>
                <w:color w:val="000000"/>
              </w:rPr>
              <w:t>120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30F595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E26E23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A81C4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F51379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E825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26BC97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2598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14:paraId="1C9F48E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F8A59" w14:textId="77777777" w:rsidR="00FB03E6" w:rsidRDefault="00FB03E6" w:rsidP="00FB03E6">
            <w:r>
              <w:rPr>
                <w:color w:val="000000"/>
              </w:rPr>
              <w:t>121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2AB3062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корней с чередованием а//о: -гар- — -гор-, -зар- — -зор-.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6BCDF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ECA00B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68AEB0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6AD3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00F78EE" w14:textId="77777777" w:rsidR="00FB03E6" w:rsidRDefault="00FB03E6" w:rsidP="00FB03E6">
            <w:pPr>
              <w:ind w:left="135"/>
            </w:pPr>
          </w:p>
        </w:tc>
      </w:tr>
      <w:tr w:rsidR="00FB03E6" w:rsidRPr="00D66353" w14:paraId="0DCAFC7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BDAD9" w14:textId="77777777" w:rsidR="00FB03E6" w:rsidRDefault="00FB03E6" w:rsidP="00FB03E6">
            <w:r>
              <w:rPr>
                <w:color w:val="000000"/>
              </w:rPr>
              <w:t>122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2C77B0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C72D88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92A958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1B6E45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37D7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3D1AC4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25976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14:paraId="626E8FC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4C89C" w14:textId="77777777" w:rsidR="00FB03E6" w:rsidRDefault="00FB03E6" w:rsidP="00FB03E6">
            <w:r>
              <w:rPr>
                <w:color w:val="000000"/>
              </w:rPr>
              <w:t>123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CD0DEEA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04937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E9A41F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EE1F66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78EE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5F350C7" w14:textId="77777777" w:rsidR="00FB03E6" w:rsidRDefault="00FB03E6" w:rsidP="00FB03E6">
            <w:pPr>
              <w:ind w:left="135"/>
            </w:pPr>
          </w:p>
        </w:tc>
      </w:tr>
      <w:tr w:rsidR="00FB03E6" w:rsidRPr="00D66353" w14:paraId="4FF7316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E8296" w14:textId="77777777" w:rsidR="00FB03E6" w:rsidRDefault="00FB03E6" w:rsidP="00FB03E6">
            <w:r>
              <w:rPr>
                <w:color w:val="000000"/>
              </w:rPr>
              <w:t>124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4347E4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DE003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BBB8A0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4AA5FD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CAC4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7D9F77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2599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B03E6" w14:paraId="1611EA8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FE7FB" w14:textId="77777777" w:rsidR="00FB03E6" w:rsidRDefault="00FB03E6" w:rsidP="00FB03E6">
            <w:r>
              <w:rPr>
                <w:color w:val="000000"/>
              </w:rPr>
              <w:t>125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DE369A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Повторение и обобщение по теме "Имя существительное"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5984A9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43226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38CCA6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D8F3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3ACC518" w14:textId="77777777" w:rsidR="00FB03E6" w:rsidRDefault="00FB03E6" w:rsidP="00FB03E6">
            <w:pPr>
              <w:ind w:left="135"/>
            </w:pPr>
          </w:p>
        </w:tc>
      </w:tr>
      <w:tr w:rsidR="00FB03E6" w:rsidRPr="00D66353" w14:paraId="46E2D8E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F41D1" w14:textId="77777777" w:rsidR="00FB03E6" w:rsidRDefault="00FB03E6" w:rsidP="00FB03E6">
            <w:r>
              <w:rPr>
                <w:color w:val="000000"/>
              </w:rPr>
              <w:t>126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96CC3A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Контрольная работа по теме "Имя существительное"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9B61A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FFEC23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B6CF9A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1DDA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88FFCD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FB03E6" w:rsidRPr="00D66353" w14:paraId="4846264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732CB" w14:textId="77777777" w:rsidR="00FB03E6" w:rsidRDefault="00FB03E6" w:rsidP="00FB03E6">
            <w:r>
              <w:rPr>
                <w:color w:val="000000"/>
              </w:rPr>
              <w:t>127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4543D4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Имя прилагательное как часть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C0D5F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6DC5B0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E9C617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4419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B640CA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259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14:paraId="3ECF421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65F75" w14:textId="77777777" w:rsidR="00FB03E6" w:rsidRDefault="00FB03E6" w:rsidP="00FB03E6">
            <w:r>
              <w:rPr>
                <w:color w:val="000000"/>
              </w:rPr>
              <w:t>128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EF8EF2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FBC1B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B42C6A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BCB80E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C28E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8592437" w14:textId="77777777" w:rsidR="00FB03E6" w:rsidRDefault="00FB03E6" w:rsidP="00FB03E6">
            <w:pPr>
              <w:ind w:left="135"/>
            </w:pPr>
          </w:p>
        </w:tc>
      </w:tr>
      <w:tr w:rsidR="00FB03E6" w:rsidRPr="00D66353" w14:paraId="29171D7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6A28D" w14:textId="77777777" w:rsidR="00FB03E6" w:rsidRDefault="00FB03E6" w:rsidP="00FB03E6">
            <w:r>
              <w:rPr>
                <w:color w:val="000000"/>
              </w:rPr>
              <w:t>129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536D84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безударных окончаний имен прилагательных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1432ED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5F26FB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B55DA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5DDA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FA431C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114</w:t>
              </w:r>
            </w:hyperlink>
          </w:p>
        </w:tc>
      </w:tr>
      <w:tr w:rsidR="00FB03E6" w:rsidRPr="00D66353" w14:paraId="3ACCB34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1A369" w14:textId="77777777" w:rsidR="00FB03E6" w:rsidRDefault="00FB03E6" w:rsidP="00FB03E6">
            <w:r>
              <w:rPr>
                <w:color w:val="000000"/>
              </w:rPr>
              <w:t>130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376DCC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Буквы О и Е после шипящих и Ц в </w:t>
            </w:r>
            <w:r w:rsidRPr="00D66353">
              <w:rPr>
                <w:color w:val="000000"/>
              </w:rPr>
              <w:lastRenderedPageBreak/>
              <w:t>окончаниях имен прилагательных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01361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384916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FCB0B1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52FB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9B39E4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abe</w:t>
              </w:r>
              <w:r w:rsidRPr="00D66353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B03E6" w:rsidRPr="00D66353" w14:paraId="6732FF17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5C929" w14:textId="77777777" w:rsidR="00FB03E6" w:rsidRDefault="00FB03E6" w:rsidP="00FB03E6">
            <w:r>
              <w:rPr>
                <w:color w:val="000000"/>
              </w:rPr>
              <w:t>131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B03101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8D5FA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9A877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C4ADFB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5CF1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595999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14:paraId="240ECF6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0F424" w14:textId="77777777" w:rsidR="00FB03E6" w:rsidRDefault="00FB03E6" w:rsidP="00FB03E6">
            <w:r>
              <w:rPr>
                <w:color w:val="000000"/>
              </w:rPr>
              <w:t>132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A52DA4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Краткие прилагательные. Их синтаксические функции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8D91EA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D23A4F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B7C3AE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B5E1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B868E52" w14:textId="77777777" w:rsidR="00FB03E6" w:rsidRDefault="00FB03E6" w:rsidP="00FB03E6">
            <w:pPr>
              <w:ind w:left="135"/>
            </w:pPr>
          </w:p>
        </w:tc>
      </w:tr>
      <w:tr w:rsidR="00FB03E6" w:rsidRPr="00D66353" w14:paraId="4C25F9D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38A1AD" w14:textId="77777777" w:rsidR="00FB03E6" w:rsidRDefault="00FB03E6" w:rsidP="00FB03E6">
            <w:r>
              <w:rPr>
                <w:color w:val="000000"/>
              </w:rPr>
              <w:t>133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29F473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7BA2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91712E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53DDE9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0640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B5A240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D6635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B03E6" w:rsidRPr="00D66353" w14:paraId="5BB100D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D7A66" w14:textId="77777777" w:rsidR="00FB03E6" w:rsidRDefault="00FB03E6" w:rsidP="00FB03E6">
            <w:r>
              <w:rPr>
                <w:color w:val="000000"/>
              </w:rPr>
              <w:t>134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C7D9318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80B2B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C56179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D4ADC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BEA5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0FAAC4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B03E6" w:rsidRPr="00D66353" w14:paraId="5317BA7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AA734" w14:textId="77777777" w:rsidR="00FB03E6" w:rsidRDefault="00FB03E6" w:rsidP="00FB03E6">
            <w:r>
              <w:rPr>
                <w:color w:val="000000"/>
              </w:rPr>
              <w:t>135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C6D40F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Буквы О и Е после шипящих и Ц в суффиксах имен прилагательных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62441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2DAB94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C040A2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7519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DD0ECC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ad</w:t>
              </w:r>
              <w:r w:rsidRPr="00D66353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529AB6B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89DE0" w14:textId="77777777" w:rsidR="00FB03E6" w:rsidRDefault="00FB03E6" w:rsidP="00FB03E6">
            <w:r>
              <w:rPr>
                <w:color w:val="000000"/>
              </w:rPr>
              <w:t>136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2AD7AE1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Буквы О и Е после шипящих и Ц в суффиксах имен прилагательных.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50082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D55376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3B3A9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39A5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C8482C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aede</w:t>
              </w:r>
            </w:hyperlink>
          </w:p>
        </w:tc>
      </w:tr>
      <w:tr w:rsidR="00FB03E6" w:rsidRPr="00D66353" w14:paraId="4D163CF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10FFC" w14:textId="77777777" w:rsidR="00FB03E6" w:rsidRDefault="00FB03E6" w:rsidP="00FB03E6">
            <w:r>
              <w:rPr>
                <w:color w:val="000000"/>
              </w:rPr>
              <w:t>137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AAEE72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Слитное и раздельное написание НЕ с именами прилагательными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E77EC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5F701B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0A960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9CF9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C0D161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046</w:t>
              </w:r>
            </w:hyperlink>
          </w:p>
        </w:tc>
      </w:tr>
      <w:tr w:rsidR="00FB03E6" w14:paraId="5B36ABC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D8EE5" w14:textId="77777777" w:rsidR="00FB03E6" w:rsidRDefault="00FB03E6" w:rsidP="00FB03E6">
            <w:r>
              <w:rPr>
                <w:color w:val="000000"/>
              </w:rPr>
              <w:t>138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3CFC5C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Повторение по теме «Имя прилагательное»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E2396F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5C2134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169FD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01E7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30E0084" w14:textId="77777777" w:rsidR="00FB03E6" w:rsidRDefault="00FB03E6" w:rsidP="00FB03E6">
            <w:pPr>
              <w:ind w:left="135"/>
            </w:pPr>
          </w:p>
        </w:tc>
      </w:tr>
      <w:tr w:rsidR="00FB03E6" w14:paraId="60C0303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80937" w14:textId="77777777" w:rsidR="00FB03E6" w:rsidRDefault="00FB03E6" w:rsidP="00FB03E6">
            <w:r>
              <w:rPr>
                <w:color w:val="000000"/>
              </w:rPr>
              <w:t>139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13677B8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Повторение по теме «Имя прилагательное».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9BA78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B76F68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DDB948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C999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8FDEED5" w14:textId="77777777" w:rsidR="00FB03E6" w:rsidRDefault="00FB03E6" w:rsidP="00FB03E6">
            <w:pPr>
              <w:ind w:left="135"/>
            </w:pPr>
          </w:p>
        </w:tc>
      </w:tr>
      <w:tr w:rsidR="00FB03E6" w:rsidRPr="00D66353" w14:paraId="5A075CB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61807" w14:textId="77777777" w:rsidR="00FB03E6" w:rsidRDefault="00FB03E6" w:rsidP="00FB03E6">
            <w:r>
              <w:rPr>
                <w:color w:val="000000"/>
              </w:rPr>
              <w:t>140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CD495E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8815E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9BC842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0277C9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3FA0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5FB054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398</w:t>
              </w:r>
            </w:hyperlink>
          </w:p>
        </w:tc>
      </w:tr>
      <w:tr w:rsidR="00FB03E6" w:rsidRPr="00D66353" w14:paraId="7810279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D7252" w14:textId="77777777" w:rsidR="00FB03E6" w:rsidRDefault="00FB03E6" w:rsidP="00FB03E6">
            <w:r>
              <w:rPr>
                <w:color w:val="000000"/>
              </w:rPr>
              <w:t>141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297AA0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Глагол как часть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629A2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4C061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376849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98EF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37F5C9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514</w:t>
              </w:r>
            </w:hyperlink>
          </w:p>
        </w:tc>
      </w:tr>
      <w:tr w:rsidR="00FB03E6" w14:paraId="4CF8D45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B5C6B" w14:textId="77777777" w:rsidR="00FB03E6" w:rsidRDefault="00FB03E6" w:rsidP="00FB03E6">
            <w:r>
              <w:rPr>
                <w:color w:val="000000"/>
              </w:rPr>
              <w:t>142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AA52DE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DE666F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80C8BA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456BC5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44FA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4F1027A" w14:textId="77777777" w:rsidR="00FB03E6" w:rsidRDefault="00FB03E6" w:rsidP="00FB03E6">
            <w:pPr>
              <w:ind w:left="135"/>
            </w:pPr>
          </w:p>
        </w:tc>
      </w:tr>
      <w:tr w:rsidR="00FB03E6" w:rsidRPr="00D66353" w14:paraId="61F42EB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7F005" w14:textId="77777777" w:rsidR="00FB03E6" w:rsidRDefault="00FB03E6" w:rsidP="00FB03E6">
            <w:r>
              <w:rPr>
                <w:color w:val="000000"/>
              </w:rPr>
              <w:t>143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2BFA97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Инфинитив и его грамматические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D3FB5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85D184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67880E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61175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60892C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686</w:t>
              </w:r>
            </w:hyperlink>
          </w:p>
        </w:tc>
      </w:tr>
      <w:tr w:rsidR="00FB03E6" w14:paraId="4A7BD653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017EF" w14:textId="77777777" w:rsidR="00FB03E6" w:rsidRDefault="00FB03E6" w:rsidP="00FB03E6">
            <w:r>
              <w:rPr>
                <w:color w:val="000000"/>
              </w:rPr>
              <w:t>144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19331A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E470AB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4C30EE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A1FE2B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9CA7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DEA2434" w14:textId="77777777" w:rsidR="00FB03E6" w:rsidRDefault="00FB03E6" w:rsidP="00FB03E6">
            <w:pPr>
              <w:ind w:left="135"/>
            </w:pPr>
          </w:p>
        </w:tc>
      </w:tr>
      <w:tr w:rsidR="00FB03E6" w:rsidRPr="00D66353" w14:paraId="2379EFD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A1CAD" w14:textId="77777777" w:rsidR="00FB03E6" w:rsidRDefault="00FB03E6" w:rsidP="00FB03E6">
            <w:r>
              <w:rPr>
                <w:color w:val="000000"/>
              </w:rPr>
              <w:t>145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98AC94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Глаголы совершенного и несовершенного вида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57832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44E4B8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AB438E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8056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BF43AA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FB03E6" w:rsidRPr="00D66353" w14:paraId="600F1E0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37556" w14:textId="77777777" w:rsidR="00FB03E6" w:rsidRDefault="00FB03E6" w:rsidP="00FB03E6">
            <w:r>
              <w:rPr>
                <w:color w:val="000000"/>
              </w:rPr>
              <w:t>146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1E9105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Глаголы совершенного и несовершенного вида (практикум)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260C3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FAE7B0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3B3BE5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941E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F822D43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D66353">
                <w:rPr>
                  <w:color w:val="0000FF"/>
                  <w:u w:val="single"/>
                </w:rPr>
                <w:t>960</w:t>
              </w:r>
            </w:hyperlink>
          </w:p>
        </w:tc>
      </w:tr>
      <w:tr w:rsidR="00FB03E6" w:rsidRPr="00D66353" w14:paraId="4FD4763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F152F" w14:textId="77777777" w:rsidR="00FB03E6" w:rsidRDefault="00FB03E6" w:rsidP="00FB03E6">
            <w:r>
              <w:rPr>
                <w:color w:val="000000"/>
              </w:rPr>
              <w:t>147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ADC7979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Глаголы возвратные и невозвратные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2D092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5C4C9B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7CA78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321A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A9E23E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bb</w:t>
              </w:r>
              <w:r w:rsidRPr="00D66353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14:paraId="3395178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8DEC6" w14:textId="77777777" w:rsidR="00FB03E6" w:rsidRDefault="00FB03E6" w:rsidP="00FB03E6"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91718E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Сочинение на тему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2296D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8011F1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E130B5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74C8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C304A0A" w14:textId="77777777" w:rsidR="00FB03E6" w:rsidRDefault="00FB03E6" w:rsidP="00FB03E6">
            <w:pPr>
              <w:ind w:left="135"/>
            </w:pPr>
          </w:p>
        </w:tc>
      </w:tr>
      <w:tr w:rsidR="00FB03E6" w:rsidRPr="00D66353" w14:paraId="4148CF1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3A0B4" w14:textId="77777777" w:rsidR="00FB03E6" w:rsidRDefault="00FB03E6" w:rsidP="00FB03E6">
            <w:r>
              <w:rPr>
                <w:color w:val="000000"/>
              </w:rPr>
              <w:t>149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B29085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Изменение глаголов по временам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328BB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E269A4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9FAB6C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276E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AD7BBB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FB03E6" w14:paraId="3F98ED54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E8CF0" w14:textId="77777777" w:rsidR="00FB03E6" w:rsidRDefault="00FB03E6" w:rsidP="00FB03E6">
            <w:r>
              <w:rPr>
                <w:color w:val="000000"/>
              </w:rPr>
              <w:t>150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7B1A14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Настоящее время: значение, образование, употребление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846B84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71DA19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6CDC4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5973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487FA45" w14:textId="77777777" w:rsidR="00FB03E6" w:rsidRDefault="00FB03E6" w:rsidP="00FB03E6">
            <w:pPr>
              <w:ind w:left="135"/>
            </w:pPr>
          </w:p>
        </w:tc>
      </w:tr>
      <w:tr w:rsidR="00FB03E6" w:rsidRPr="00D66353" w14:paraId="39DED28E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57532" w14:textId="77777777" w:rsidR="00FB03E6" w:rsidRDefault="00FB03E6" w:rsidP="00FB03E6">
            <w:r>
              <w:rPr>
                <w:color w:val="000000"/>
              </w:rPr>
              <w:t>151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FFDFC8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Изменение глаголов по лицам и числам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CD4FBC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878BBD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CAC0B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0A46C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73C0789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D66353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B03E6" w:rsidRPr="00D66353" w14:paraId="6D6D005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0771D" w14:textId="77777777" w:rsidR="00FB03E6" w:rsidRDefault="00FB03E6" w:rsidP="00FB03E6">
            <w:r>
              <w:rPr>
                <w:color w:val="000000"/>
              </w:rPr>
              <w:t>152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8267219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Изменение глаголов по лицам и числам. </w:t>
            </w:r>
            <w:r>
              <w:rPr>
                <w:color w:val="000000"/>
              </w:rPr>
              <w:t>Спряжение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F3E56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8B45C5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A481B4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A3A51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9AC2DF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cb</w:t>
              </w:r>
              <w:r w:rsidRPr="00D66353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FB03E6" w14:paraId="783B43D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35471" w14:textId="77777777" w:rsidR="00FB03E6" w:rsidRDefault="00FB03E6" w:rsidP="00FB03E6">
            <w:r>
              <w:rPr>
                <w:color w:val="000000"/>
              </w:rPr>
              <w:t>153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FBB1B23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Изменение глаголов по лицам и числам. </w:t>
            </w:r>
            <w:r>
              <w:rPr>
                <w:color w:val="000000"/>
              </w:rPr>
              <w:t>Типы спряжения глагола (обобщение)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0CEE6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321987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AE3D56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F33D3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7F40A48" w14:textId="77777777" w:rsidR="00FB03E6" w:rsidRDefault="00FB03E6" w:rsidP="00FB03E6">
            <w:pPr>
              <w:ind w:left="135"/>
            </w:pPr>
          </w:p>
        </w:tc>
      </w:tr>
      <w:tr w:rsidR="00FB03E6" w:rsidRPr="00D66353" w14:paraId="5A237D9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5BD10" w14:textId="77777777" w:rsidR="00FB03E6" w:rsidRDefault="00FB03E6" w:rsidP="00FB03E6">
            <w:r>
              <w:rPr>
                <w:color w:val="000000"/>
              </w:rPr>
              <w:t>154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552C656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8F9B92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750111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5ABC1F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E213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F8C083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ccd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:rsidRPr="00D66353" w14:paraId="031E497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60DBB" w14:textId="77777777" w:rsidR="00FB03E6" w:rsidRDefault="00FB03E6" w:rsidP="00FB03E6">
            <w:r>
              <w:rPr>
                <w:color w:val="000000"/>
              </w:rPr>
              <w:t>155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D998CC8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безударных личных окончаний глаголов.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BACA4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6EF7FF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D0D86C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7EB1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4029BC2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ce</w:t>
              </w:r>
              <w:r w:rsidRPr="00D66353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FB03E6" w:rsidRPr="00D66353" w14:paraId="237B4E6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5ABA8" w14:textId="77777777" w:rsidR="00FB03E6" w:rsidRDefault="00FB03E6" w:rsidP="00FB03E6">
            <w:r>
              <w:rPr>
                <w:color w:val="000000"/>
              </w:rPr>
              <w:t>156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AC719CF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35F983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8B1CBD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7E6BCB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3AE99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EADFACC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B03E6" w:rsidRPr="00D66353" w14:paraId="6C31EAB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CC892" w14:textId="77777777" w:rsidR="00FB03E6" w:rsidRDefault="00FB03E6" w:rsidP="00FB03E6">
            <w:r>
              <w:rPr>
                <w:color w:val="000000"/>
              </w:rPr>
              <w:t>157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A27777B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Морфологический анализ глагола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1F9F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3440C7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49F19C1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BE9DD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C379A94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116</w:t>
              </w:r>
            </w:hyperlink>
          </w:p>
        </w:tc>
      </w:tr>
      <w:tr w:rsidR="00FB03E6" w:rsidRPr="00D66353" w14:paraId="3E20F57F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57AB7" w14:textId="77777777" w:rsidR="00FB03E6" w:rsidRDefault="00FB03E6" w:rsidP="00FB03E6">
            <w:r>
              <w:rPr>
                <w:color w:val="000000"/>
              </w:rPr>
              <w:t>158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741A66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корней с чередованием е//и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99BB2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0AD72B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162B65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BB0E2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40DBD3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FB03E6" w:rsidRPr="00D66353" w14:paraId="76514EA9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76CF0C" w14:textId="77777777" w:rsidR="00FB03E6" w:rsidRDefault="00FB03E6" w:rsidP="00FB03E6">
            <w:r>
              <w:rPr>
                <w:color w:val="000000"/>
              </w:rPr>
              <w:t>159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5F1C4E5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корней с чередованием е//и.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1B4E3E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D95A48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0D66AC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BE92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15BC5D3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FB03E6" w14:paraId="2F974C1D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3AC5F" w14:textId="77777777" w:rsidR="00FB03E6" w:rsidRDefault="00FB03E6" w:rsidP="00FB03E6">
            <w:r>
              <w:rPr>
                <w:color w:val="000000"/>
              </w:rPr>
              <w:t>160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7387F78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Обобщение по теме: "Правописание корней с чередованием е // 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7EF8F5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B21AB1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5AD744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1FF2F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6B7ADE6" w14:textId="77777777" w:rsidR="00FB03E6" w:rsidRDefault="00FB03E6" w:rsidP="00FB03E6">
            <w:pPr>
              <w:ind w:left="135"/>
            </w:pPr>
          </w:p>
        </w:tc>
      </w:tr>
      <w:tr w:rsidR="00FB03E6" w:rsidRPr="00D66353" w14:paraId="334A96F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FBC2A" w14:textId="77777777" w:rsidR="00FB03E6" w:rsidRDefault="00FB03E6" w:rsidP="00FB03E6">
            <w:r>
              <w:rPr>
                <w:color w:val="000000"/>
              </w:rPr>
              <w:t>161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FF289F9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A3F2D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AA72233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8D7FC6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019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3879CA1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D66353">
                <w:rPr>
                  <w:color w:val="0000FF"/>
                  <w:u w:val="single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B03E6" w:rsidRPr="00D66353" w14:paraId="2C3E95DB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E7964" w14:textId="77777777" w:rsidR="00FB03E6" w:rsidRDefault="00FB03E6" w:rsidP="00FB03E6">
            <w:r>
              <w:rPr>
                <w:color w:val="000000"/>
              </w:rPr>
              <w:t>162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7D3CE3E" w14:textId="77777777" w:rsidR="00FB03E6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9BDCF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D79C62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3B3A3C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DF7EE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03D56F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db</w:t>
              </w:r>
              <w:r w:rsidRPr="00D66353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FB03E6" w:rsidRPr="00D66353" w14:paraId="04BE843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07AEA6" w14:textId="77777777" w:rsidR="00FB03E6" w:rsidRDefault="00FB03E6" w:rsidP="00FB03E6">
            <w:r>
              <w:rPr>
                <w:color w:val="000000"/>
              </w:rPr>
              <w:t>163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9C40A1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Слитное и раздельное написание не с глаголами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C3207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8C068F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887A45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9A5C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5B19B84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dc</w:t>
              </w:r>
              <w:r w:rsidRPr="00D66353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FB03E6" w:rsidRPr="00D66353" w14:paraId="3FB16260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2C2FE" w14:textId="77777777" w:rsidR="00FB03E6" w:rsidRDefault="00FB03E6" w:rsidP="00FB03E6">
            <w:r>
              <w:rPr>
                <w:color w:val="000000"/>
              </w:rPr>
              <w:t>164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55F46AA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Повторение по теме «Глагол». Проверочная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26D109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32E019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00B87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2155B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07EA39A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430</w:t>
              </w:r>
            </w:hyperlink>
          </w:p>
        </w:tc>
      </w:tr>
      <w:tr w:rsidR="00FB03E6" w14:paraId="3A856FC6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7E002" w14:textId="77777777" w:rsidR="00FB03E6" w:rsidRDefault="00FB03E6" w:rsidP="00FB03E6">
            <w:r>
              <w:rPr>
                <w:color w:val="000000"/>
              </w:rPr>
              <w:t>165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5F96C1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Работа над ошибками, </w:t>
            </w:r>
            <w:r w:rsidRPr="00D66353">
              <w:rPr>
                <w:color w:val="000000"/>
              </w:rPr>
              <w:lastRenderedPageBreak/>
              <w:t>анализ работы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B58801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B2F3E50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E768CDB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688E6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6BEA323" w14:textId="77777777" w:rsidR="00FB03E6" w:rsidRDefault="00FB03E6" w:rsidP="00FB03E6">
            <w:pPr>
              <w:ind w:left="135"/>
            </w:pPr>
          </w:p>
        </w:tc>
      </w:tr>
      <w:tr w:rsidR="00FB03E6" w:rsidRPr="00D66353" w14:paraId="7D6999F1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DD4A6" w14:textId="77777777" w:rsidR="00FB03E6" w:rsidRDefault="00FB03E6" w:rsidP="00FB03E6">
            <w:r>
              <w:rPr>
                <w:color w:val="000000"/>
              </w:rPr>
              <w:t>166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F73B65B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Итоговая контрольная работа за курс 5 класса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277090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516244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7B453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EF87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3C0FAFD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261608</w:t>
              </w:r>
            </w:hyperlink>
          </w:p>
        </w:tc>
      </w:tr>
      <w:tr w:rsidR="00FB03E6" w:rsidRPr="00D66353" w14:paraId="01540772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3B12E" w14:textId="77777777" w:rsidR="00FB03E6" w:rsidRDefault="00FB03E6" w:rsidP="00FB03E6">
            <w:r>
              <w:rPr>
                <w:color w:val="000000"/>
              </w:rPr>
              <w:t>167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AF10AA6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Фонетика. Графика. Орфография. Орфоэпия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327372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683C0E4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78BDAF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D3F4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4350798E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2610</w:t>
              </w:r>
              <w:r>
                <w:rPr>
                  <w:color w:val="0000FF"/>
                  <w:u w:val="single"/>
                </w:rPr>
                <w:t>f</w:t>
              </w:r>
              <w:r w:rsidRPr="00D6635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B03E6" w:rsidRPr="00D66353" w14:paraId="167CDD7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E3F23" w14:textId="77777777" w:rsidR="00FB03E6" w:rsidRDefault="00FB03E6" w:rsidP="00FB03E6">
            <w:r>
              <w:rPr>
                <w:color w:val="000000"/>
              </w:rPr>
              <w:t>168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AB8E753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Лексикология. Культура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8F36AE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B31730A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316FCD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EC120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973B1E7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261284</w:t>
              </w:r>
            </w:hyperlink>
          </w:p>
        </w:tc>
      </w:tr>
      <w:tr w:rsidR="00FB03E6" w:rsidRPr="00D66353" w14:paraId="25B86BB8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9AD78" w14:textId="77777777" w:rsidR="00FB03E6" w:rsidRDefault="00FB03E6" w:rsidP="00FB03E6">
            <w:r>
              <w:rPr>
                <w:color w:val="000000"/>
              </w:rPr>
              <w:t>169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890C31D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Морфология. Культура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9A064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3F09ED9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0AD3BC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9922A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681917F1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D6635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6635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6635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66353">
                <w:rPr>
                  <w:color w:val="0000FF"/>
                  <w:u w:val="single"/>
                </w:rPr>
                <w:t>2614</w:t>
              </w:r>
              <w:r>
                <w:rPr>
                  <w:color w:val="0000FF"/>
                  <w:u w:val="single"/>
                </w:rPr>
                <w:t>e</w:t>
              </w:r>
              <w:r w:rsidRPr="00D66353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B03E6" w14:paraId="17E65CFC" w14:textId="77777777" w:rsidTr="00FB03E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92C4A" w14:textId="77777777" w:rsidR="00FB03E6" w:rsidRDefault="00FB03E6" w:rsidP="00FB03E6">
            <w:r>
              <w:rPr>
                <w:color w:val="000000"/>
              </w:rPr>
              <w:t>170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DF4E070" w14:textId="77777777" w:rsidR="00FB03E6" w:rsidRDefault="00FB03E6" w:rsidP="00FB03E6">
            <w:pPr>
              <w:ind w:left="135"/>
            </w:pPr>
            <w:r>
              <w:rPr>
                <w:color w:val="000000"/>
              </w:rPr>
              <w:t>Повторение. Синтаксис. Культура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52DC18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3D2290F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07E01F6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E0838" w14:textId="77777777" w:rsidR="00FB03E6" w:rsidRDefault="00FB03E6" w:rsidP="00FB03E6">
            <w:pPr>
              <w:ind w:left="135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14:paraId="242E1B9F" w14:textId="77777777" w:rsidR="00FB03E6" w:rsidRDefault="00FB03E6" w:rsidP="00FB03E6">
            <w:pPr>
              <w:ind w:left="135"/>
            </w:pPr>
          </w:p>
        </w:tc>
      </w:tr>
      <w:tr w:rsidR="00FB03E6" w14:paraId="47F24C32" w14:textId="77777777" w:rsidTr="00FB03E6">
        <w:trPr>
          <w:trHeight w:val="144"/>
          <w:tblCellSpacing w:w="20" w:type="nil"/>
        </w:trPr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14:paraId="7B89E830" w14:textId="77777777" w:rsidR="00FB03E6" w:rsidRPr="00D66353" w:rsidRDefault="00FB03E6" w:rsidP="00FB03E6">
            <w:pPr>
              <w:ind w:left="135"/>
            </w:pPr>
            <w:r w:rsidRPr="00D66353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9D85ED" w14:textId="77777777" w:rsidR="00FB03E6" w:rsidRDefault="00FB03E6" w:rsidP="00FB03E6">
            <w:pPr>
              <w:ind w:left="135"/>
              <w:jc w:val="center"/>
            </w:pPr>
            <w:r w:rsidRPr="00D66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A27C51D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C1D8A7" w14:textId="77777777" w:rsidR="00FB03E6" w:rsidRDefault="00FB03E6" w:rsidP="00FB03E6">
            <w:pPr>
              <w:ind w:left="135"/>
              <w:jc w:val="center"/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14:paraId="21A166D2" w14:textId="77777777" w:rsidR="00FB03E6" w:rsidRDefault="00FB03E6" w:rsidP="00FB03E6"/>
        </w:tc>
      </w:tr>
    </w:tbl>
    <w:p w14:paraId="35620610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0C8F5CDF" w14:textId="77777777" w:rsidR="00FB03E6" w:rsidRDefault="00FB03E6" w:rsidP="00FB03E6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72EA8E4E" w14:textId="77777777" w:rsidR="00FB03E6" w:rsidRDefault="00FB03E6" w:rsidP="00FB03E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2B62487D" w14:textId="77777777" w:rsidR="00FB03E6" w:rsidRPr="00D66353" w:rsidRDefault="00FB03E6" w:rsidP="00563218">
      <w:pPr>
        <w:ind w:left="120"/>
      </w:pPr>
      <w:r w:rsidRPr="00D66353">
        <w:rPr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D66353">
        <w:rPr>
          <w:sz w:val="28"/>
        </w:rPr>
        <w:br/>
      </w:r>
      <w:r w:rsidRPr="00D66353">
        <w:rPr>
          <w:b/>
          <w:color w:val="000000"/>
          <w:sz w:val="28"/>
        </w:rPr>
        <w:t>МЕТОДИЧЕСКИЕ МАТЕРИАЛЫ ДЛЯ УЧИТЕЛЯ</w:t>
      </w:r>
    </w:p>
    <w:p w14:paraId="7483AA84" w14:textId="77777777" w:rsidR="00563218" w:rsidRDefault="00FB03E6" w:rsidP="00FB03E6">
      <w:pPr>
        <w:ind w:left="120"/>
        <w:rPr>
          <w:color w:val="000000"/>
          <w:sz w:val="28"/>
        </w:rPr>
      </w:pPr>
      <w:r w:rsidRPr="00D66353">
        <w:rPr>
          <w:color w:val="000000"/>
          <w:sz w:val="28"/>
        </w:rPr>
        <w:t>1.Нормы русского литературного языка: Практический материал к урокам / под ред. О. В.Загоровской. — М., 2006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2. С о к о л о в а Г. П. Уроки русского языка и словесности. </w:t>
      </w:r>
      <w:r>
        <w:rPr>
          <w:color w:val="000000"/>
          <w:sz w:val="28"/>
        </w:rPr>
        <w:t>Опыт лингвистического анализа текста.— М., 2007</w:t>
      </w:r>
      <w:r>
        <w:rPr>
          <w:sz w:val="28"/>
        </w:rPr>
        <w:br/>
      </w:r>
      <w:r>
        <w:rPr>
          <w:color w:val="000000"/>
          <w:sz w:val="28"/>
        </w:rPr>
        <w:t xml:space="preserve"> 3. </w:t>
      </w:r>
      <w:r w:rsidRPr="00D66353">
        <w:rPr>
          <w:color w:val="000000"/>
          <w:sz w:val="28"/>
        </w:rPr>
        <w:t>Д е й к и н а А. Д., П а х н о в а Т. М. Русский язык. Раздаточные материалы. 5 класс. — М.,2008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4. </w:t>
      </w:r>
      <w:r w:rsidR="00563218">
        <w:rPr>
          <w:color w:val="000000"/>
          <w:sz w:val="28"/>
        </w:rPr>
        <w:t>Русский язык. 5, 6, 7, 8, 9 классы. — М., 2011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5.</w:t>
      </w:r>
      <w:r w:rsidR="00563218">
        <w:rPr>
          <w:sz w:val="28"/>
        </w:rPr>
        <w:t xml:space="preserve"> </w:t>
      </w:r>
      <w:r w:rsidR="00563218">
        <w:rPr>
          <w:color w:val="000000"/>
          <w:sz w:val="28"/>
        </w:rPr>
        <w:t xml:space="preserve">Методическое пособие к УМК В. В. Бабайцевой. Русский язык. </w:t>
      </w:r>
      <w:r w:rsidR="00563218" w:rsidRPr="00D66353">
        <w:rPr>
          <w:color w:val="000000"/>
          <w:sz w:val="28"/>
        </w:rPr>
        <w:t xml:space="preserve">5—9 классы. Углублённое изучение / В. В. Бабайцева, Л. Д. Беднарская, И. Н. Политова, О. А. Сальникова. — 2-е изд., стереотип.— </w:t>
      </w:r>
      <w:r w:rsidR="00563218">
        <w:rPr>
          <w:color w:val="000000"/>
          <w:sz w:val="28"/>
        </w:rPr>
        <w:t>М. : Дрофа, 2014</w:t>
      </w:r>
      <w:r>
        <w:rPr>
          <w:sz w:val="28"/>
        </w:rPr>
        <w:br/>
      </w:r>
      <w:r>
        <w:rPr>
          <w:color w:val="000000"/>
          <w:sz w:val="28"/>
        </w:rPr>
        <w:t xml:space="preserve"> 6.</w:t>
      </w:r>
      <w:r w:rsidR="00563218" w:rsidRPr="00563218">
        <w:rPr>
          <w:color w:val="000000"/>
          <w:sz w:val="28"/>
        </w:rPr>
        <w:t xml:space="preserve"> </w:t>
      </w:r>
      <w:r w:rsidR="00563218" w:rsidRPr="00D66353">
        <w:rPr>
          <w:color w:val="000000"/>
          <w:sz w:val="28"/>
        </w:rPr>
        <w:t>Р.А.Дощинский, М.С.Смирнова. Русский язык. Диагностические работы. – М.: Издательство «Экзамен». 2019</w:t>
      </w:r>
      <w:r>
        <w:rPr>
          <w:sz w:val="28"/>
        </w:rPr>
        <w:br/>
      </w:r>
      <w:r>
        <w:rPr>
          <w:color w:val="000000"/>
          <w:sz w:val="28"/>
        </w:rPr>
        <w:t xml:space="preserve"> 7. </w:t>
      </w:r>
      <w:r w:rsidR="00563218" w:rsidRPr="00D66353">
        <w:rPr>
          <w:color w:val="000000"/>
          <w:sz w:val="28"/>
        </w:rPr>
        <w:t>Опрос на уроках русского языка. М. Просвещение.2000</w:t>
      </w:r>
    </w:p>
    <w:p w14:paraId="7A317240" w14:textId="77777777" w:rsidR="00FB03E6" w:rsidRPr="00D66353" w:rsidRDefault="00FB03E6" w:rsidP="00563218">
      <w:pPr>
        <w:ind w:left="120"/>
      </w:pPr>
      <w:bookmarkStart w:id="1" w:name="c2dd4fa8-f842-4d21-bd2f-ab02297e213a"/>
      <w:bookmarkEnd w:id="1"/>
    </w:p>
    <w:p w14:paraId="55F8FB75" w14:textId="77777777" w:rsidR="00FB03E6" w:rsidRPr="00D66353" w:rsidRDefault="00FB03E6" w:rsidP="00FB03E6">
      <w:pPr>
        <w:ind w:left="120"/>
      </w:pPr>
      <w:r w:rsidRPr="00D66353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4BD39B3C" w14:textId="77777777" w:rsidR="00FB03E6" w:rsidRPr="00D66353" w:rsidRDefault="00FB03E6" w:rsidP="00FB03E6">
      <w:pPr>
        <w:ind w:left="120"/>
      </w:pPr>
      <w:r w:rsidRPr="00D66353">
        <w:rPr>
          <w:color w:val="000000"/>
          <w:sz w:val="28"/>
        </w:rPr>
        <w:t>Справочные, научные материалы: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ruscorpora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etymolog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ruslang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/– Этимология и история русского языка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mapryal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org</w:t>
      </w:r>
      <w:r w:rsidRPr="00D66353">
        <w:rPr>
          <w:color w:val="000000"/>
          <w:sz w:val="28"/>
        </w:rPr>
        <w:t>/ – МАПРЯЛ – международная ассоциация преподавателей русского языка и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philology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default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</w:t>
      </w:r>
      <w:r w:rsidRPr="00D66353">
        <w:rPr>
          <w:color w:val="000000"/>
          <w:sz w:val="28"/>
        </w:rPr>
        <w:t xml:space="preserve"> – Русский филологический портал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russkiyjazik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Энциклопедия «Языкознание»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mlis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Электронные библиотеки, архивы, пособия: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feb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web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philology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ruslibrary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Электронная библиотека специальной филологической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philology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ruslibrary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Электронная библиотека специальной филологической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gumer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info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bibliotek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Buks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Literat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Lit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php</w:t>
      </w:r>
      <w:r w:rsidRPr="00D66353">
        <w:rPr>
          <w:color w:val="000000"/>
          <w:sz w:val="28"/>
        </w:rPr>
        <w:t xml:space="preserve"> / – Электронная библиотека Гумер. Литературоведение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magazines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russ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– Журнальный зал – литературно-художественные и гуманитарные русские журналы, выходящие в России и за рубежом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lib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prosv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– «Школьная библиотека» – проект издательства «Просвещение» – вся школьная программа по литературе на одном сайте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bibliotekar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pisateli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</w:t>
      </w:r>
      <w:r w:rsidRPr="00D66353">
        <w:rPr>
          <w:color w:val="000000"/>
          <w:sz w:val="28"/>
        </w:rPr>
        <w:t>/ 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licey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lit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poet</w:t>
      </w:r>
      <w:r w:rsidRPr="00D66353">
        <w:rPr>
          <w:color w:val="000000"/>
          <w:sz w:val="28"/>
        </w:rPr>
        <w:t>20 / – В.П. Крючков «Русская поэзия 20 века»: Учебное пособие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gutov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lifshitz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texts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ocherk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ork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sod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</w:t>
      </w:r>
      <w:r w:rsidRPr="00D66353">
        <w:rPr>
          <w:color w:val="000000"/>
          <w:sz w:val="28"/>
        </w:rPr>
        <w:t xml:space="preserve"> / – М. Лифшиц «Очерки русской культуры»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hi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e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books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xbook</w:t>
      </w:r>
      <w:r w:rsidRPr="00D66353">
        <w:rPr>
          <w:color w:val="000000"/>
          <w:sz w:val="28"/>
        </w:rPr>
        <w:t>107/01/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part</w:t>
      </w:r>
      <w:r w:rsidRPr="00D66353">
        <w:rPr>
          <w:color w:val="000000"/>
          <w:sz w:val="28"/>
        </w:rPr>
        <w:t>-005.</w:t>
      </w:r>
      <w:r>
        <w:rPr>
          <w:color w:val="000000"/>
          <w:sz w:val="28"/>
        </w:rPr>
        <w:t>htm</w:t>
      </w:r>
      <w:r w:rsidRPr="00D66353">
        <w:rPr>
          <w:color w:val="000000"/>
          <w:sz w:val="28"/>
        </w:rPr>
        <w:t>/ – Валгина, Н.С. Современный русский язык: электронный учебник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Издательский дом «Первое сентября»: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rus</w:t>
      </w:r>
      <w:r w:rsidRPr="00D6635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/ – Электронная версия газеты «Русский язык». Сайт для учителей «Я иду на урок русского языка»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lit</w:t>
      </w:r>
      <w:r w:rsidRPr="00D6635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/ – Электронная версия газеты «Литература». Сайт для учителей «Я иду на урок литературы»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festival</w:t>
      </w:r>
      <w:r w:rsidRPr="00D6635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subjects</w:t>
      </w:r>
      <w:r w:rsidRPr="00D66353">
        <w:rPr>
          <w:color w:val="000000"/>
          <w:sz w:val="28"/>
        </w:rPr>
        <w:t>/8 – Фестиваль педагогических идей «Открытый урок». Преподавание русского языка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festival</w:t>
      </w:r>
      <w:r w:rsidRPr="00D6635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subjects</w:t>
      </w:r>
      <w:r w:rsidRPr="00D66353">
        <w:rPr>
          <w:color w:val="000000"/>
          <w:sz w:val="28"/>
        </w:rPr>
        <w:t>/9 – Фестиваль педагогических идей «Открытый урок». Преподавание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Федеральный портал «Российское образование»: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modules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php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op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modload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name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Web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Links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file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l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op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viewlink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cid</w:t>
      </w:r>
      <w:r w:rsidRPr="00D66353">
        <w:rPr>
          <w:color w:val="000000"/>
          <w:sz w:val="28"/>
        </w:rPr>
        <w:t xml:space="preserve">=299 </w:t>
      </w:r>
      <w:r>
        <w:rPr>
          <w:color w:val="000000"/>
          <w:sz w:val="28"/>
        </w:rPr>
        <w:t>fids</w:t>
      </w:r>
      <w:r w:rsidRPr="00D66353">
        <w:rPr>
          <w:color w:val="000000"/>
          <w:sz w:val="28"/>
        </w:rPr>
        <w:t>[]=279 / – Каталог образовательных ресурсов по русскому языку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modules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php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op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modload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name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Web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Links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file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l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op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viewlin</w:t>
      </w:r>
      <w:r w:rsidRPr="00D66353">
        <w:rPr>
          <w:color w:val="000000"/>
          <w:sz w:val="28"/>
        </w:rPr>
        <w:t>... – Каталог образовательных ресурсов по литературе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litera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– Коллекция: русская и зарубежная литература для школы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Единое окно доступа к образовательным интернет-ресурсам: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window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window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p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rubr</w:t>
      </w:r>
      <w:r w:rsidRPr="00D66353">
        <w:rPr>
          <w:color w:val="000000"/>
          <w:sz w:val="28"/>
        </w:rPr>
        <w:t>=2.1.21/ – Ресурсы по русскому языку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window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window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p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rubr</w:t>
      </w:r>
      <w:r w:rsidRPr="00D66353">
        <w:rPr>
          <w:color w:val="000000"/>
          <w:sz w:val="28"/>
        </w:rPr>
        <w:t>=2.1.10/ – Ресурсы по литературе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lastRenderedPageBreak/>
        <w:t xml:space="preserve"> Единая коллекция цифровых образовательных ресурсов (ЦОР):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rubr</w:t>
      </w:r>
      <w:r w:rsidRPr="00D66353">
        <w:rPr>
          <w:color w:val="000000"/>
          <w:sz w:val="28"/>
        </w:rPr>
        <w:t>/8</w:t>
      </w:r>
      <w:r>
        <w:rPr>
          <w:color w:val="000000"/>
          <w:sz w:val="28"/>
        </w:rPr>
        <w:t>f</w:t>
      </w:r>
      <w:r w:rsidRPr="00D66353">
        <w:rPr>
          <w:color w:val="000000"/>
          <w:sz w:val="28"/>
        </w:rPr>
        <w:t>5</w:t>
      </w:r>
      <w:r>
        <w:rPr>
          <w:color w:val="000000"/>
          <w:sz w:val="28"/>
        </w:rPr>
        <w:t>d</w:t>
      </w:r>
      <w:r w:rsidRPr="00D66353">
        <w:rPr>
          <w:color w:val="000000"/>
          <w:sz w:val="28"/>
        </w:rPr>
        <w:t>7210-86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6-11</w:t>
      </w:r>
      <w:r>
        <w:rPr>
          <w:color w:val="000000"/>
          <w:sz w:val="28"/>
        </w:rPr>
        <w:t>da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72</w:t>
      </w:r>
      <w:r>
        <w:rPr>
          <w:color w:val="000000"/>
          <w:sz w:val="28"/>
        </w:rPr>
        <w:t>b</w:t>
      </w:r>
      <w:r w:rsidRPr="00D66353">
        <w:rPr>
          <w:color w:val="000000"/>
          <w:sz w:val="28"/>
        </w:rPr>
        <w:t>-0800200</w:t>
      </w:r>
      <w:r>
        <w:rPr>
          <w:color w:val="000000"/>
          <w:sz w:val="28"/>
        </w:rPr>
        <w:t>c</w:t>
      </w:r>
      <w:r w:rsidRPr="00D66353">
        <w:rPr>
          <w:color w:val="000000"/>
          <w:sz w:val="28"/>
        </w:rPr>
        <w:t>9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66/15577/?/ – Русский язык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rubr</w:t>
      </w:r>
      <w:r w:rsidRPr="00D66353">
        <w:rPr>
          <w:color w:val="000000"/>
          <w:sz w:val="28"/>
        </w:rPr>
        <w:t>/8</w:t>
      </w:r>
      <w:r>
        <w:rPr>
          <w:color w:val="000000"/>
          <w:sz w:val="28"/>
        </w:rPr>
        <w:t>f</w:t>
      </w:r>
      <w:r w:rsidRPr="00D66353">
        <w:rPr>
          <w:color w:val="000000"/>
          <w:sz w:val="28"/>
        </w:rPr>
        <w:t>5</w:t>
      </w:r>
      <w:r>
        <w:rPr>
          <w:color w:val="000000"/>
          <w:sz w:val="28"/>
        </w:rPr>
        <w:t>d</w:t>
      </w:r>
      <w:r w:rsidRPr="00D66353">
        <w:rPr>
          <w:color w:val="000000"/>
          <w:sz w:val="28"/>
        </w:rPr>
        <w:t>7210-86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6-11</w:t>
      </w:r>
      <w:r>
        <w:rPr>
          <w:color w:val="000000"/>
          <w:sz w:val="28"/>
        </w:rPr>
        <w:t>da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72</w:t>
      </w:r>
      <w:r>
        <w:rPr>
          <w:color w:val="000000"/>
          <w:sz w:val="28"/>
        </w:rPr>
        <w:t>b</w:t>
      </w:r>
      <w:r w:rsidRPr="00D66353">
        <w:rPr>
          <w:color w:val="000000"/>
          <w:sz w:val="28"/>
        </w:rPr>
        <w:t>-0800200</w:t>
      </w:r>
      <w:r>
        <w:rPr>
          <w:color w:val="000000"/>
          <w:sz w:val="28"/>
        </w:rPr>
        <w:t>c</w:t>
      </w:r>
      <w:r w:rsidRPr="00D66353">
        <w:rPr>
          <w:color w:val="000000"/>
          <w:sz w:val="28"/>
        </w:rPr>
        <w:t>9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 xml:space="preserve">66/16038/? </w:t>
      </w:r>
      <w:r>
        <w:rPr>
          <w:color w:val="000000"/>
          <w:sz w:val="28"/>
        </w:rPr>
        <w:t>sort</w:t>
      </w:r>
      <w:r w:rsidRPr="00D66353">
        <w:rPr>
          <w:color w:val="000000"/>
          <w:sz w:val="28"/>
        </w:rPr>
        <w:t xml:space="preserve"> / – Литература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Методические материалы: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uchportal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Ucheba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com</w:t>
      </w:r>
      <w:r w:rsidRPr="00D66353">
        <w:rPr>
          <w:color w:val="000000"/>
          <w:sz w:val="28"/>
        </w:rPr>
        <w:t>/ – Образовательный портал «Учеба»: «Уроки» (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uroki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), «Методики» (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metodiki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), «Пособия» (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posobie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)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pedved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ucoz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– Образовательный сайт «</w:t>
      </w:r>
      <w:r>
        <w:rPr>
          <w:color w:val="000000"/>
          <w:sz w:val="28"/>
        </w:rPr>
        <w:t>PedVeD</w:t>
      </w:r>
      <w:r w:rsidRPr="00D66353">
        <w:rPr>
          <w:color w:val="000000"/>
          <w:sz w:val="28"/>
        </w:rPr>
        <w:t>» – помощь учителю-словеснику, студенту-филологу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portal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slovo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philology</w:t>
      </w:r>
      <w:r w:rsidRPr="00D66353">
        <w:rPr>
          <w:color w:val="000000"/>
          <w:sz w:val="28"/>
        </w:rPr>
        <w:t xml:space="preserve"> / – Филология на портале "Слово" (Русский язык; литература; риторика; методика преподавания)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uroki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docrus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</w:t>
      </w:r>
      <w:r w:rsidRPr="00D66353">
        <w:rPr>
          <w:color w:val="000000"/>
          <w:sz w:val="28"/>
        </w:rPr>
        <w:t xml:space="preserve"> / – Сайт «</w:t>
      </w:r>
      <w:r>
        <w:rPr>
          <w:color w:val="000000"/>
          <w:sz w:val="28"/>
        </w:rPr>
        <w:t>Uroki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D66353">
        <w:rPr>
          <w:color w:val="000000"/>
          <w:sz w:val="28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collection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default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asp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ob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no</w:t>
      </w:r>
      <w:r w:rsidRPr="00D66353">
        <w:rPr>
          <w:color w:val="000000"/>
          <w:sz w:val="28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>4</w:t>
      </w:r>
      <w:r>
        <w:rPr>
          <w:color w:val="000000"/>
          <w:sz w:val="28"/>
        </w:rPr>
        <w:t>format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/ – Виртуальная библиотека «Урок в формате </w:t>
      </w:r>
      <w:r>
        <w:rPr>
          <w:color w:val="000000"/>
          <w:sz w:val="28"/>
        </w:rPr>
        <w:t>a</w:t>
      </w:r>
      <w:r w:rsidRPr="00D66353">
        <w:rPr>
          <w:color w:val="000000"/>
          <w:sz w:val="28"/>
        </w:rPr>
        <w:t xml:space="preserve">4». Русская литература </w:t>
      </w:r>
      <w:r>
        <w:rPr>
          <w:color w:val="000000"/>
          <w:sz w:val="28"/>
        </w:rPr>
        <w:t>XVIII</w:t>
      </w:r>
      <w:r w:rsidRPr="00D66353">
        <w:rPr>
          <w:color w:val="000000"/>
          <w:sz w:val="28"/>
        </w:rPr>
        <w:t>–</w:t>
      </w:r>
      <w:r>
        <w:rPr>
          <w:color w:val="000000"/>
          <w:sz w:val="28"/>
        </w:rPr>
        <w:t>XX</w:t>
      </w:r>
      <w:r w:rsidRPr="00D66353">
        <w:rPr>
          <w:color w:val="000000"/>
          <w:sz w:val="28"/>
        </w:rPr>
        <w:t xml:space="preserve"> веков (для презентаций, уроков и ЕГЭ)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metodkabinet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PO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PO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menu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RussYaz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D66353">
        <w:rPr>
          <w:color w:val="000000"/>
          <w:sz w:val="28"/>
        </w:rPr>
        <w:t>/ – Проект «Методкабинет». Учителю русского языка и литературы (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metodkabinet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PO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PO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menu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Litera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D66353">
        <w:rPr>
          <w:color w:val="000000"/>
          <w:sz w:val="28"/>
        </w:rPr>
        <w:t>)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it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communities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aspx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cat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no</w:t>
      </w:r>
      <w:r w:rsidRPr="00D66353">
        <w:rPr>
          <w:color w:val="000000"/>
          <w:sz w:val="28"/>
        </w:rPr>
        <w:t xml:space="preserve">=2168 </w:t>
      </w:r>
      <w:r>
        <w:rPr>
          <w:color w:val="000000"/>
          <w:sz w:val="28"/>
        </w:rPr>
        <w:t>tmpl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com</w:t>
      </w:r>
      <w:r w:rsidRPr="00D66353">
        <w:rPr>
          <w:color w:val="000000"/>
          <w:sz w:val="28"/>
        </w:rPr>
        <w:t xml:space="preserve"> – Сеть творческих учителей. Информационные технологии на уроках русского языка и литературы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iot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– Интернет-обучение. Сайт методической поддержки учителей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slovesnikural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narod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infoteka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intergu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asp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main</w:t>
      </w:r>
      <w:r w:rsidRPr="00D66353">
        <w:rPr>
          <w:color w:val="000000"/>
          <w:sz w:val="28"/>
        </w:rPr>
        <w:t>=</w:t>
      </w:r>
      <w:r>
        <w:rPr>
          <w:color w:val="000000"/>
          <w:sz w:val="28"/>
        </w:rPr>
        <w:t>res</w:t>
      </w:r>
      <w:r w:rsidRPr="00D66353">
        <w:rPr>
          <w:color w:val="000000"/>
          <w:sz w:val="28"/>
        </w:rPr>
        <w:t>#/ – Инфотека методических материалов по литературе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person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default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asp</w:t>
      </w:r>
      <w:r w:rsidRPr="00D66353">
        <w:rPr>
          <w:color w:val="000000"/>
          <w:sz w:val="28"/>
        </w:rPr>
        <w:t>?</w:t>
      </w:r>
      <w:r>
        <w:rPr>
          <w:color w:val="000000"/>
          <w:sz w:val="28"/>
        </w:rPr>
        <w:t>ob</w:t>
      </w:r>
      <w:r w:rsidRPr="00D66353">
        <w:rPr>
          <w:color w:val="000000"/>
          <w:sz w:val="28"/>
        </w:rPr>
        <w:t>_</w:t>
      </w:r>
      <w:r>
        <w:rPr>
          <w:color w:val="000000"/>
          <w:sz w:val="28"/>
        </w:rPr>
        <w:t>no</w:t>
      </w:r>
      <w:r w:rsidRPr="00D66353">
        <w:rPr>
          <w:color w:val="000000"/>
          <w:sz w:val="28"/>
        </w:rPr>
        <w:t>=2465 / – Учительские находки: конкурс методических разработок для школы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wiki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vladimir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i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edu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66353">
        <w:rPr>
          <w:color w:val="000000"/>
          <w:sz w:val="28"/>
        </w:rPr>
        <w:t>/ - Сообщество учителей-словесников</w:t>
      </w:r>
      <w:r w:rsidRPr="00D66353">
        <w:rPr>
          <w:sz w:val="28"/>
        </w:rPr>
        <w:br/>
      </w:r>
      <w:r w:rsidRPr="00D66353">
        <w:rPr>
          <w:color w:val="000000"/>
          <w:sz w:val="28"/>
        </w:rPr>
        <w:t xml:space="preserve"> Сайты педагогов русского языка и литературы:</w:t>
      </w:r>
      <w:r w:rsidRPr="00D66353">
        <w:rPr>
          <w:sz w:val="28"/>
        </w:rPr>
        <w:br/>
      </w:r>
      <w:bookmarkStart w:id="2" w:name="2d4c3c66-d366-42e3-b15b-0c9c08083ebc"/>
      <w:bookmarkEnd w:id="2"/>
      <w:r w:rsidRPr="00D663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D66353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cuba</w:t>
      </w:r>
      <w:r w:rsidRPr="00D66353">
        <w:rPr>
          <w:color w:val="000000"/>
          <w:sz w:val="28"/>
        </w:rPr>
        <w:t>-</w:t>
      </w:r>
      <w:r>
        <w:rPr>
          <w:color w:val="000000"/>
          <w:sz w:val="28"/>
        </w:rPr>
        <w:t>vision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com</w:t>
      </w:r>
      <w:r w:rsidRPr="00D66353">
        <w:rPr>
          <w:color w:val="000000"/>
          <w:sz w:val="28"/>
        </w:rPr>
        <w:t>/</w:t>
      </w:r>
      <w:r>
        <w:rPr>
          <w:color w:val="000000"/>
          <w:sz w:val="28"/>
        </w:rPr>
        <w:t>index</w:t>
      </w:r>
      <w:r w:rsidRPr="00D66353">
        <w:rPr>
          <w:color w:val="000000"/>
          <w:sz w:val="28"/>
        </w:rPr>
        <w:t>.</w:t>
      </w:r>
      <w:r>
        <w:rPr>
          <w:color w:val="000000"/>
          <w:sz w:val="28"/>
        </w:rPr>
        <w:t>asp</w:t>
      </w:r>
      <w:r w:rsidRPr="00D66353">
        <w:rPr>
          <w:color w:val="000000"/>
          <w:sz w:val="28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</w:p>
    <w:p w14:paraId="0FF71D93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6363C8A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39BD2D16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29776C40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580A31F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2FECE3B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543A6B79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039EA14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28D5FB67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341A54BE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131CAF2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E43A286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23BEA4DB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3C7258C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9F84A57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548EDAE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09D312A4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017EDCBF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AE74394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5188DD0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A052C1E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37A66A5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9C0A96C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F307A24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21CA6BC1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6D949930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8C5AA9D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522F43B1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A44C479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3B325ABB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5CF8CAE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5654B365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0A730EC6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B0A76AD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5B77C641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1CFD8BC0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45E6F9F3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490FB7C4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7B09C7E5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41469966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4C77A59C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25193D6C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5456135A" w14:textId="77777777" w:rsidR="00921E02" w:rsidRDefault="00921E02" w:rsidP="00FB03E6">
      <w:pPr>
        <w:pStyle w:val="a3"/>
        <w:tabs>
          <w:tab w:val="left" w:pos="1497"/>
        </w:tabs>
        <w:kinsoku w:val="0"/>
        <w:overflowPunct w:val="0"/>
        <w:spacing w:before="1"/>
        <w:ind w:right="102"/>
        <w:rPr>
          <w:spacing w:val="-1"/>
        </w:rPr>
      </w:pPr>
    </w:p>
    <w:p w14:paraId="0531499A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</w:pPr>
    </w:p>
    <w:p w14:paraId="4EE14D9F" w14:textId="77777777" w:rsidR="00921E02" w:rsidRDefault="00921E02" w:rsidP="002E68A1">
      <w:pPr>
        <w:pStyle w:val="a3"/>
        <w:tabs>
          <w:tab w:val="left" w:pos="1497"/>
        </w:tabs>
        <w:kinsoku w:val="0"/>
        <w:overflowPunct w:val="0"/>
        <w:spacing w:before="1" w:line="263" w:lineRule="auto"/>
        <w:ind w:right="102"/>
        <w:rPr>
          <w:spacing w:val="-1"/>
        </w:rPr>
        <w:sectPr w:rsidR="00921E02" w:rsidSect="002E68A1">
          <w:pgSz w:w="11910" w:h="16840"/>
          <w:pgMar w:top="720" w:right="720" w:bottom="720" w:left="1134" w:header="720" w:footer="720" w:gutter="0"/>
          <w:cols w:space="720" w:equalWidth="0">
            <w:col w:w="10130"/>
          </w:cols>
          <w:noEndnote/>
          <w:docGrid w:linePitch="326"/>
        </w:sectPr>
      </w:pPr>
    </w:p>
    <w:p w14:paraId="346B9AD7" w14:textId="77777777" w:rsidR="00745E22" w:rsidRDefault="00745E22" w:rsidP="002E68A1">
      <w:pPr>
        <w:tabs>
          <w:tab w:val="left" w:pos="1497"/>
        </w:tabs>
        <w:sectPr w:rsidR="00745E22" w:rsidSect="002E68A1">
          <w:headerReference w:type="default" r:id="rId140"/>
          <w:pgSz w:w="11910" w:h="16840"/>
          <w:pgMar w:top="720" w:right="720" w:bottom="720" w:left="1134" w:header="0" w:footer="0" w:gutter="0"/>
          <w:cols w:space="720"/>
          <w:noEndnote/>
          <w:docGrid w:linePitch="326"/>
        </w:sectPr>
      </w:pPr>
    </w:p>
    <w:p w14:paraId="1F1FE7EC" w14:textId="77777777" w:rsidR="00745E22" w:rsidRDefault="00745E22" w:rsidP="00921E02">
      <w:pPr>
        <w:pStyle w:val="a3"/>
        <w:tabs>
          <w:tab w:val="left" w:pos="1497"/>
        </w:tabs>
        <w:kinsoku w:val="0"/>
        <w:overflowPunct w:val="0"/>
        <w:spacing w:before="54" w:line="274" w:lineRule="exact"/>
        <w:ind w:left="421" w:right="12130" w:hanging="63"/>
        <w:rPr>
          <w:spacing w:val="-3"/>
        </w:rPr>
      </w:pPr>
    </w:p>
    <w:sectPr w:rsidR="00745E22" w:rsidSect="00921E02">
      <w:headerReference w:type="default" r:id="rId141"/>
      <w:pgSz w:w="16840" w:h="11910" w:orient="landscape"/>
      <w:pgMar w:top="720" w:right="720" w:bottom="720" w:left="1134" w:header="0" w:footer="0" w:gutter="0"/>
      <w:cols w:space="720" w:equalWidth="0">
        <w:col w:w="157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24E5" w14:textId="77777777" w:rsidR="000A4D59" w:rsidRDefault="000A4D59">
      <w:r>
        <w:separator/>
      </w:r>
    </w:p>
  </w:endnote>
  <w:endnote w:type="continuationSeparator" w:id="0">
    <w:p w14:paraId="272D65F9" w14:textId="77777777" w:rsidR="000A4D59" w:rsidRDefault="000A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9CC5" w14:textId="77777777" w:rsidR="000A4D59" w:rsidRDefault="000A4D59">
      <w:r>
        <w:separator/>
      </w:r>
    </w:p>
  </w:footnote>
  <w:footnote w:type="continuationSeparator" w:id="0">
    <w:p w14:paraId="63534169" w14:textId="77777777" w:rsidR="000A4D59" w:rsidRDefault="000A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171C" w14:textId="77777777" w:rsidR="00FB03E6" w:rsidRDefault="00FB03E6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C466" w14:textId="77777777" w:rsidR="00FB03E6" w:rsidRDefault="00FB03E6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2" w:hanging="1148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133" w:hanging="1148"/>
      </w:pPr>
    </w:lvl>
    <w:lvl w:ilvl="2">
      <w:numFmt w:val="bullet"/>
      <w:lvlText w:val="•"/>
      <w:lvlJc w:val="left"/>
      <w:pPr>
        <w:ind w:left="2164" w:hanging="1148"/>
      </w:pPr>
    </w:lvl>
    <w:lvl w:ilvl="3">
      <w:numFmt w:val="bullet"/>
      <w:lvlText w:val="•"/>
      <w:lvlJc w:val="left"/>
      <w:pPr>
        <w:ind w:left="3194" w:hanging="1148"/>
      </w:pPr>
    </w:lvl>
    <w:lvl w:ilvl="4">
      <w:numFmt w:val="bullet"/>
      <w:lvlText w:val="•"/>
      <w:lvlJc w:val="left"/>
      <w:pPr>
        <w:ind w:left="4225" w:hanging="1148"/>
      </w:pPr>
    </w:lvl>
    <w:lvl w:ilvl="5">
      <w:numFmt w:val="bullet"/>
      <w:lvlText w:val="•"/>
      <w:lvlJc w:val="left"/>
      <w:pPr>
        <w:ind w:left="5255" w:hanging="1148"/>
      </w:pPr>
    </w:lvl>
    <w:lvl w:ilvl="6">
      <w:numFmt w:val="bullet"/>
      <w:lvlText w:val="•"/>
      <w:lvlJc w:val="left"/>
      <w:pPr>
        <w:ind w:left="6286" w:hanging="1148"/>
      </w:pPr>
    </w:lvl>
    <w:lvl w:ilvl="7">
      <w:numFmt w:val="bullet"/>
      <w:lvlText w:val="•"/>
      <w:lvlJc w:val="left"/>
      <w:pPr>
        <w:ind w:left="7317" w:hanging="1148"/>
      </w:pPr>
    </w:lvl>
    <w:lvl w:ilvl="8">
      <w:numFmt w:val="bullet"/>
      <w:lvlText w:val="•"/>
      <w:lvlJc w:val="left"/>
      <w:pPr>
        <w:ind w:left="8347" w:hanging="11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7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3" w:hanging="740"/>
      </w:pPr>
    </w:lvl>
    <w:lvl w:ilvl="2">
      <w:numFmt w:val="bullet"/>
      <w:lvlText w:val="•"/>
      <w:lvlJc w:val="left"/>
      <w:pPr>
        <w:ind w:left="2164" w:hanging="740"/>
      </w:pPr>
    </w:lvl>
    <w:lvl w:ilvl="3">
      <w:numFmt w:val="bullet"/>
      <w:lvlText w:val="•"/>
      <w:lvlJc w:val="left"/>
      <w:pPr>
        <w:ind w:left="3194" w:hanging="740"/>
      </w:pPr>
    </w:lvl>
    <w:lvl w:ilvl="4">
      <w:numFmt w:val="bullet"/>
      <w:lvlText w:val="•"/>
      <w:lvlJc w:val="left"/>
      <w:pPr>
        <w:ind w:left="4225" w:hanging="740"/>
      </w:pPr>
    </w:lvl>
    <w:lvl w:ilvl="5">
      <w:numFmt w:val="bullet"/>
      <w:lvlText w:val="•"/>
      <w:lvlJc w:val="left"/>
      <w:pPr>
        <w:ind w:left="5255" w:hanging="740"/>
      </w:pPr>
    </w:lvl>
    <w:lvl w:ilvl="6">
      <w:numFmt w:val="bullet"/>
      <w:lvlText w:val="•"/>
      <w:lvlJc w:val="left"/>
      <w:pPr>
        <w:ind w:left="6286" w:hanging="740"/>
      </w:pPr>
    </w:lvl>
    <w:lvl w:ilvl="7">
      <w:numFmt w:val="bullet"/>
      <w:lvlText w:val="•"/>
      <w:lvlJc w:val="left"/>
      <w:pPr>
        <w:ind w:left="7317" w:hanging="740"/>
      </w:pPr>
    </w:lvl>
    <w:lvl w:ilvl="8">
      <w:numFmt w:val="bullet"/>
      <w:lvlText w:val="•"/>
      <w:lvlJc w:val="left"/>
      <w:pPr>
        <w:ind w:left="8347" w:hanging="7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2" w:hanging="7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3" w:hanging="740"/>
      </w:pPr>
    </w:lvl>
    <w:lvl w:ilvl="2">
      <w:numFmt w:val="bullet"/>
      <w:lvlText w:val="•"/>
      <w:lvlJc w:val="left"/>
      <w:pPr>
        <w:ind w:left="2164" w:hanging="740"/>
      </w:pPr>
    </w:lvl>
    <w:lvl w:ilvl="3">
      <w:numFmt w:val="bullet"/>
      <w:lvlText w:val="•"/>
      <w:lvlJc w:val="left"/>
      <w:pPr>
        <w:ind w:left="3194" w:hanging="740"/>
      </w:pPr>
    </w:lvl>
    <w:lvl w:ilvl="4">
      <w:numFmt w:val="bullet"/>
      <w:lvlText w:val="•"/>
      <w:lvlJc w:val="left"/>
      <w:pPr>
        <w:ind w:left="4225" w:hanging="740"/>
      </w:pPr>
    </w:lvl>
    <w:lvl w:ilvl="5">
      <w:numFmt w:val="bullet"/>
      <w:lvlText w:val="•"/>
      <w:lvlJc w:val="left"/>
      <w:pPr>
        <w:ind w:left="5255" w:hanging="740"/>
      </w:pPr>
    </w:lvl>
    <w:lvl w:ilvl="6">
      <w:numFmt w:val="bullet"/>
      <w:lvlText w:val="•"/>
      <w:lvlJc w:val="left"/>
      <w:pPr>
        <w:ind w:left="6286" w:hanging="740"/>
      </w:pPr>
    </w:lvl>
    <w:lvl w:ilvl="7">
      <w:numFmt w:val="bullet"/>
      <w:lvlText w:val="•"/>
      <w:lvlJc w:val="left"/>
      <w:pPr>
        <w:ind w:left="7317" w:hanging="740"/>
      </w:pPr>
    </w:lvl>
    <w:lvl w:ilvl="8">
      <w:numFmt w:val="bullet"/>
      <w:lvlText w:val="•"/>
      <w:lvlJc w:val="left"/>
      <w:pPr>
        <w:ind w:left="8347" w:hanging="7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2" w:hanging="57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33" w:hanging="577"/>
      </w:pPr>
    </w:lvl>
    <w:lvl w:ilvl="2">
      <w:numFmt w:val="bullet"/>
      <w:lvlText w:val="•"/>
      <w:lvlJc w:val="left"/>
      <w:pPr>
        <w:ind w:left="2164" w:hanging="577"/>
      </w:pPr>
    </w:lvl>
    <w:lvl w:ilvl="3">
      <w:numFmt w:val="bullet"/>
      <w:lvlText w:val="•"/>
      <w:lvlJc w:val="left"/>
      <w:pPr>
        <w:ind w:left="3194" w:hanging="577"/>
      </w:pPr>
    </w:lvl>
    <w:lvl w:ilvl="4">
      <w:numFmt w:val="bullet"/>
      <w:lvlText w:val="•"/>
      <w:lvlJc w:val="left"/>
      <w:pPr>
        <w:ind w:left="4225" w:hanging="577"/>
      </w:pPr>
    </w:lvl>
    <w:lvl w:ilvl="5">
      <w:numFmt w:val="bullet"/>
      <w:lvlText w:val="•"/>
      <w:lvlJc w:val="left"/>
      <w:pPr>
        <w:ind w:left="5255" w:hanging="577"/>
      </w:pPr>
    </w:lvl>
    <w:lvl w:ilvl="6">
      <w:numFmt w:val="bullet"/>
      <w:lvlText w:val="•"/>
      <w:lvlJc w:val="left"/>
      <w:pPr>
        <w:ind w:left="6286" w:hanging="577"/>
      </w:pPr>
    </w:lvl>
    <w:lvl w:ilvl="7">
      <w:numFmt w:val="bullet"/>
      <w:lvlText w:val="•"/>
      <w:lvlJc w:val="left"/>
      <w:pPr>
        <w:ind w:left="7317" w:hanging="577"/>
      </w:pPr>
    </w:lvl>
    <w:lvl w:ilvl="8">
      <w:numFmt w:val="bullet"/>
      <w:lvlText w:val="•"/>
      <w:lvlJc w:val="left"/>
      <w:pPr>
        <w:ind w:left="8347" w:hanging="57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102" w:hanging="64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325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445" w:hanging="144"/>
      </w:pPr>
    </w:lvl>
    <w:lvl w:ilvl="3">
      <w:numFmt w:val="bullet"/>
      <w:lvlText w:val="•"/>
      <w:lvlJc w:val="left"/>
      <w:pPr>
        <w:ind w:left="2566" w:hanging="144"/>
      </w:pPr>
    </w:lvl>
    <w:lvl w:ilvl="4">
      <w:numFmt w:val="bullet"/>
      <w:lvlText w:val="•"/>
      <w:lvlJc w:val="left"/>
      <w:pPr>
        <w:ind w:left="3686" w:hanging="144"/>
      </w:pPr>
    </w:lvl>
    <w:lvl w:ilvl="5">
      <w:numFmt w:val="bullet"/>
      <w:lvlText w:val="•"/>
      <w:lvlJc w:val="left"/>
      <w:pPr>
        <w:ind w:left="4806" w:hanging="144"/>
      </w:pPr>
    </w:lvl>
    <w:lvl w:ilvl="6">
      <w:numFmt w:val="bullet"/>
      <w:lvlText w:val="•"/>
      <w:lvlJc w:val="left"/>
      <w:pPr>
        <w:ind w:left="5927" w:hanging="144"/>
      </w:pPr>
    </w:lvl>
    <w:lvl w:ilvl="7">
      <w:numFmt w:val="bullet"/>
      <w:lvlText w:val="•"/>
      <w:lvlJc w:val="left"/>
      <w:pPr>
        <w:ind w:left="7047" w:hanging="144"/>
      </w:pPr>
    </w:lvl>
    <w:lvl w:ilvl="8">
      <w:numFmt w:val="bullet"/>
      <w:lvlText w:val="•"/>
      <w:lvlJc w:val="left"/>
      <w:pPr>
        <w:ind w:left="8168" w:hanging="14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02" w:hanging="75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3" w:hanging="759"/>
      </w:pPr>
    </w:lvl>
    <w:lvl w:ilvl="2">
      <w:numFmt w:val="bullet"/>
      <w:lvlText w:val="•"/>
      <w:lvlJc w:val="left"/>
      <w:pPr>
        <w:ind w:left="2164" w:hanging="759"/>
      </w:pPr>
    </w:lvl>
    <w:lvl w:ilvl="3">
      <w:numFmt w:val="bullet"/>
      <w:lvlText w:val="•"/>
      <w:lvlJc w:val="left"/>
      <w:pPr>
        <w:ind w:left="3194" w:hanging="759"/>
      </w:pPr>
    </w:lvl>
    <w:lvl w:ilvl="4">
      <w:numFmt w:val="bullet"/>
      <w:lvlText w:val="•"/>
      <w:lvlJc w:val="left"/>
      <w:pPr>
        <w:ind w:left="4225" w:hanging="759"/>
      </w:pPr>
    </w:lvl>
    <w:lvl w:ilvl="5">
      <w:numFmt w:val="bullet"/>
      <w:lvlText w:val="•"/>
      <w:lvlJc w:val="left"/>
      <w:pPr>
        <w:ind w:left="5255" w:hanging="759"/>
      </w:pPr>
    </w:lvl>
    <w:lvl w:ilvl="6">
      <w:numFmt w:val="bullet"/>
      <w:lvlText w:val="•"/>
      <w:lvlJc w:val="left"/>
      <w:pPr>
        <w:ind w:left="6286" w:hanging="759"/>
      </w:pPr>
    </w:lvl>
    <w:lvl w:ilvl="7">
      <w:numFmt w:val="bullet"/>
      <w:lvlText w:val="•"/>
      <w:lvlJc w:val="left"/>
      <w:pPr>
        <w:ind w:left="7317" w:hanging="759"/>
      </w:pPr>
    </w:lvl>
    <w:lvl w:ilvl="8">
      <w:numFmt w:val="bullet"/>
      <w:lvlText w:val="•"/>
      <w:lvlJc w:val="left"/>
      <w:pPr>
        <w:ind w:left="8347" w:hanging="759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02" w:hanging="57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33" w:hanging="577"/>
      </w:pPr>
    </w:lvl>
    <w:lvl w:ilvl="2">
      <w:numFmt w:val="bullet"/>
      <w:lvlText w:val="•"/>
      <w:lvlJc w:val="left"/>
      <w:pPr>
        <w:ind w:left="2164" w:hanging="577"/>
      </w:pPr>
    </w:lvl>
    <w:lvl w:ilvl="3">
      <w:numFmt w:val="bullet"/>
      <w:lvlText w:val="•"/>
      <w:lvlJc w:val="left"/>
      <w:pPr>
        <w:ind w:left="3194" w:hanging="577"/>
      </w:pPr>
    </w:lvl>
    <w:lvl w:ilvl="4">
      <w:numFmt w:val="bullet"/>
      <w:lvlText w:val="•"/>
      <w:lvlJc w:val="left"/>
      <w:pPr>
        <w:ind w:left="4225" w:hanging="577"/>
      </w:pPr>
    </w:lvl>
    <w:lvl w:ilvl="5">
      <w:numFmt w:val="bullet"/>
      <w:lvlText w:val="•"/>
      <w:lvlJc w:val="left"/>
      <w:pPr>
        <w:ind w:left="5255" w:hanging="577"/>
      </w:pPr>
    </w:lvl>
    <w:lvl w:ilvl="6">
      <w:numFmt w:val="bullet"/>
      <w:lvlText w:val="•"/>
      <w:lvlJc w:val="left"/>
      <w:pPr>
        <w:ind w:left="6286" w:hanging="577"/>
      </w:pPr>
    </w:lvl>
    <w:lvl w:ilvl="7">
      <w:numFmt w:val="bullet"/>
      <w:lvlText w:val="•"/>
      <w:lvlJc w:val="left"/>
      <w:pPr>
        <w:ind w:left="7317" w:hanging="577"/>
      </w:pPr>
    </w:lvl>
    <w:lvl w:ilvl="8">
      <w:numFmt w:val="bullet"/>
      <w:lvlText w:val="•"/>
      <w:lvlJc w:val="left"/>
      <w:pPr>
        <w:ind w:left="8347" w:hanging="57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02" w:hanging="149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160" w:hanging="149"/>
      </w:pPr>
    </w:lvl>
    <w:lvl w:ilvl="2">
      <w:numFmt w:val="bullet"/>
      <w:lvlText w:val="•"/>
      <w:lvlJc w:val="left"/>
      <w:pPr>
        <w:ind w:left="2219" w:hanging="149"/>
      </w:pPr>
    </w:lvl>
    <w:lvl w:ilvl="3">
      <w:numFmt w:val="bullet"/>
      <w:lvlText w:val="•"/>
      <w:lvlJc w:val="left"/>
      <w:pPr>
        <w:ind w:left="3278" w:hanging="149"/>
      </w:pPr>
    </w:lvl>
    <w:lvl w:ilvl="4">
      <w:numFmt w:val="bullet"/>
      <w:lvlText w:val="•"/>
      <w:lvlJc w:val="left"/>
      <w:pPr>
        <w:ind w:left="4336" w:hanging="149"/>
      </w:pPr>
    </w:lvl>
    <w:lvl w:ilvl="5">
      <w:numFmt w:val="bullet"/>
      <w:lvlText w:val="•"/>
      <w:lvlJc w:val="left"/>
      <w:pPr>
        <w:ind w:left="5395" w:hanging="149"/>
      </w:pPr>
    </w:lvl>
    <w:lvl w:ilvl="6">
      <w:numFmt w:val="bullet"/>
      <w:lvlText w:val="•"/>
      <w:lvlJc w:val="left"/>
      <w:pPr>
        <w:ind w:left="6454" w:hanging="149"/>
      </w:pPr>
    </w:lvl>
    <w:lvl w:ilvl="7">
      <w:numFmt w:val="bullet"/>
      <w:lvlText w:val="•"/>
      <w:lvlJc w:val="left"/>
      <w:pPr>
        <w:ind w:left="7512" w:hanging="149"/>
      </w:pPr>
    </w:lvl>
    <w:lvl w:ilvl="8">
      <w:numFmt w:val="bullet"/>
      <w:lvlText w:val="•"/>
      <w:lvlJc w:val="left"/>
      <w:pPr>
        <w:ind w:left="8571" w:hanging="149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2" w:hanging="620"/>
      </w:pPr>
      <w:rPr>
        <w:rFonts w:ascii="Times New Roman" w:hAnsi="Times New Roman" w:cs="Times New Roman"/>
        <w:b w:val="0"/>
        <w:bCs w:val="0"/>
        <w:spacing w:val="-4"/>
        <w:w w:val="94"/>
        <w:sz w:val="22"/>
        <w:szCs w:val="22"/>
      </w:rPr>
    </w:lvl>
    <w:lvl w:ilvl="1">
      <w:numFmt w:val="bullet"/>
      <w:lvlText w:val="•"/>
      <w:lvlJc w:val="left"/>
      <w:pPr>
        <w:ind w:left="1160" w:hanging="620"/>
      </w:pPr>
    </w:lvl>
    <w:lvl w:ilvl="2">
      <w:numFmt w:val="bullet"/>
      <w:lvlText w:val="•"/>
      <w:lvlJc w:val="left"/>
      <w:pPr>
        <w:ind w:left="2219" w:hanging="620"/>
      </w:pPr>
    </w:lvl>
    <w:lvl w:ilvl="3">
      <w:numFmt w:val="bullet"/>
      <w:lvlText w:val="•"/>
      <w:lvlJc w:val="left"/>
      <w:pPr>
        <w:ind w:left="3278" w:hanging="620"/>
      </w:pPr>
    </w:lvl>
    <w:lvl w:ilvl="4">
      <w:numFmt w:val="bullet"/>
      <w:lvlText w:val="•"/>
      <w:lvlJc w:val="left"/>
      <w:pPr>
        <w:ind w:left="4336" w:hanging="620"/>
      </w:pPr>
    </w:lvl>
    <w:lvl w:ilvl="5">
      <w:numFmt w:val="bullet"/>
      <w:lvlText w:val="•"/>
      <w:lvlJc w:val="left"/>
      <w:pPr>
        <w:ind w:left="5395" w:hanging="620"/>
      </w:pPr>
    </w:lvl>
    <w:lvl w:ilvl="6">
      <w:numFmt w:val="bullet"/>
      <w:lvlText w:val="•"/>
      <w:lvlJc w:val="left"/>
      <w:pPr>
        <w:ind w:left="6454" w:hanging="620"/>
      </w:pPr>
    </w:lvl>
    <w:lvl w:ilvl="7">
      <w:numFmt w:val="bullet"/>
      <w:lvlText w:val="•"/>
      <w:lvlJc w:val="left"/>
      <w:pPr>
        <w:ind w:left="7512" w:hanging="620"/>
      </w:pPr>
    </w:lvl>
    <w:lvl w:ilvl="8">
      <w:numFmt w:val="bullet"/>
      <w:lvlText w:val="•"/>
      <w:lvlJc w:val="left"/>
      <w:pPr>
        <w:ind w:left="8571" w:hanging="62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102" w:hanging="62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160" w:hanging="620"/>
      </w:pPr>
    </w:lvl>
    <w:lvl w:ilvl="2">
      <w:numFmt w:val="bullet"/>
      <w:lvlText w:val="•"/>
      <w:lvlJc w:val="left"/>
      <w:pPr>
        <w:ind w:left="2219" w:hanging="620"/>
      </w:pPr>
    </w:lvl>
    <w:lvl w:ilvl="3">
      <w:numFmt w:val="bullet"/>
      <w:lvlText w:val="•"/>
      <w:lvlJc w:val="left"/>
      <w:pPr>
        <w:ind w:left="3278" w:hanging="620"/>
      </w:pPr>
    </w:lvl>
    <w:lvl w:ilvl="4">
      <w:numFmt w:val="bullet"/>
      <w:lvlText w:val="•"/>
      <w:lvlJc w:val="left"/>
      <w:pPr>
        <w:ind w:left="4336" w:hanging="620"/>
      </w:pPr>
    </w:lvl>
    <w:lvl w:ilvl="5">
      <w:numFmt w:val="bullet"/>
      <w:lvlText w:val="•"/>
      <w:lvlJc w:val="left"/>
      <w:pPr>
        <w:ind w:left="5395" w:hanging="620"/>
      </w:pPr>
    </w:lvl>
    <w:lvl w:ilvl="6">
      <w:numFmt w:val="bullet"/>
      <w:lvlText w:val="•"/>
      <w:lvlJc w:val="left"/>
      <w:pPr>
        <w:ind w:left="6454" w:hanging="620"/>
      </w:pPr>
    </w:lvl>
    <w:lvl w:ilvl="7">
      <w:numFmt w:val="bullet"/>
      <w:lvlText w:val="•"/>
      <w:lvlJc w:val="left"/>
      <w:pPr>
        <w:ind w:left="7512" w:hanging="620"/>
      </w:pPr>
    </w:lvl>
    <w:lvl w:ilvl="8">
      <w:numFmt w:val="bullet"/>
      <w:lvlText w:val="•"/>
      <w:lvlJc w:val="left"/>
      <w:pPr>
        <w:ind w:left="8571" w:hanging="620"/>
      </w:pPr>
    </w:lvl>
  </w:abstractNum>
  <w:abstractNum w:abstractNumId="10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284" w:hanging="18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324" w:hanging="183"/>
      </w:pPr>
    </w:lvl>
    <w:lvl w:ilvl="2">
      <w:numFmt w:val="bullet"/>
      <w:lvlText w:val="•"/>
      <w:lvlJc w:val="left"/>
      <w:pPr>
        <w:ind w:left="2365" w:hanging="183"/>
      </w:pPr>
    </w:lvl>
    <w:lvl w:ilvl="3">
      <w:numFmt w:val="bullet"/>
      <w:lvlText w:val="•"/>
      <w:lvlJc w:val="left"/>
      <w:pPr>
        <w:ind w:left="3405" w:hanging="183"/>
      </w:pPr>
    </w:lvl>
    <w:lvl w:ilvl="4">
      <w:numFmt w:val="bullet"/>
      <w:lvlText w:val="•"/>
      <w:lvlJc w:val="left"/>
      <w:pPr>
        <w:ind w:left="4446" w:hanging="183"/>
      </w:pPr>
    </w:lvl>
    <w:lvl w:ilvl="5">
      <w:numFmt w:val="bullet"/>
      <w:lvlText w:val="•"/>
      <w:lvlJc w:val="left"/>
      <w:pPr>
        <w:ind w:left="5486" w:hanging="183"/>
      </w:pPr>
    </w:lvl>
    <w:lvl w:ilvl="6">
      <w:numFmt w:val="bullet"/>
      <w:lvlText w:val="•"/>
      <w:lvlJc w:val="left"/>
      <w:pPr>
        <w:ind w:left="6526" w:hanging="183"/>
      </w:pPr>
    </w:lvl>
    <w:lvl w:ilvl="7">
      <w:numFmt w:val="bullet"/>
      <w:lvlText w:val="•"/>
      <w:lvlJc w:val="left"/>
      <w:pPr>
        <w:ind w:left="7567" w:hanging="183"/>
      </w:pPr>
    </w:lvl>
    <w:lvl w:ilvl="8">
      <w:numFmt w:val="bullet"/>
      <w:lvlText w:val="•"/>
      <w:lvlJc w:val="left"/>
      <w:pPr>
        <w:ind w:left="8607" w:hanging="183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0" w:hanging="264"/>
      </w:pPr>
    </w:lvl>
    <w:lvl w:ilvl="2">
      <w:numFmt w:val="bullet"/>
      <w:lvlText w:val="•"/>
      <w:lvlJc w:val="left"/>
      <w:pPr>
        <w:ind w:left="2219" w:hanging="264"/>
      </w:pPr>
    </w:lvl>
    <w:lvl w:ilvl="3">
      <w:numFmt w:val="bullet"/>
      <w:lvlText w:val="•"/>
      <w:lvlJc w:val="left"/>
      <w:pPr>
        <w:ind w:left="3278" w:hanging="264"/>
      </w:pPr>
    </w:lvl>
    <w:lvl w:ilvl="4">
      <w:numFmt w:val="bullet"/>
      <w:lvlText w:val="•"/>
      <w:lvlJc w:val="left"/>
      <w:pPr>
        <w:ind w:left="4336" w:hanging="264"/>
      </w:pPr>
    </w:lvl>
    <w:lvl w:ilvl="5">
      <w:numFmt w:val="bullet"/>
      <w:lvlText w:val="•"/>
      <w:lvlJc w:val="left"/>
      <w:pPr>
        <w:ind w:left="5395" w:hanging="264"/>
      </w:pPr>
    </w:lvl>
    <w:lvl w:ilvl="6">
      <w:numFmt w:val="bullet"/>
      <w:lvlText w:val="•"/>
      <w:lvlJc w:val="left"/>
      <w:pPr>
        <w:ind w:left="6454" w:hanging="264"/>
      </w:pPr>
    </w:lvl>
    <w:lvl w:ilvl="7">
      <w:numFmt w:val="bullet"/>
      <w:lvlText w:val="•"/>
      <w:lvlJc w:val="left"/>
      <w:pPr>
        <w:ind w:left="7512" w:hanging="264"/>
      </w:pPr>
    </w:lvl>
    <w:lvl w:ilvl="8">
      <w:numFmt w:val="bullet"/>
      <w:lvlText w:val="•"/>
      <w:lvlJc w:val="left"/>
      <w:pPr>
        <w:ind w:left="8571" w:hanging="264"/>
      </w:pPr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284" w:hanging="18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361" w:hanging="183"/>
      </w:pPr>
    </w:lvl>
    <w:lvl w:ilvl="2">
      <w:numFmt w:val="bullet"/>
      <w:lvlText w:val="•"/>
      <w:lvlJc w:val="left"/>
      <w:pPr>
        <w:ind w:left="541" w:hanging="183"/>
      </w:pPr>
    </w:lvl>
    <w:lvl w:ilvl="3">
      <w:numFmt w:val="bullet"/>
      <w:lvlText w:val="•"/>
      <w:lvlJc w:val="left"/>
      <w:pPr>
        <w:ind w:left="1809" w:hanging="183"/>
      </w:pPr>
    </w:lvl>
    <w:lvl w:ilvl="4">
      <w:numFmt w:val="bullet"/>
      <w:lvlText w:val="•"/>
      <w:lvlJc w:val="left"/>
      <w:pPr>
        <w:ind w:left="3078" w:hanging="183"/>
      </w:pPr>
    </w:lvl>
    <w:lvl w:ilvl="5">
      <w:numFmt w:val="bullet"/>
      <w:lvlText w:val="•"/>
      <w:lvlJc w:val="left"/>
      <w:pPr>
        <w:ind w:left="4346" w:hanging="183"/>
      </w:pPr>
    </w:lvl>
    <w:lvl w:ilvl="6">
      <w:numFmt w:val="bullet"/>
      <w:lvlText w:val="•"/>
      <w:lvlJc w:val="left"/>
      <w:pPr>
        <w:ind w:left="5615" w:hanging="183"/>
      </w:pPr>
    </w:lvl>
    <w:lvl w:ilvl="7">
      <w:numFmt w:val="bullet"/>
      <w:lvlText w:val="•"/>
      <w:lvlJc w:val="left"/>
      <w:pPr>
        <w:ind w:left="6883" w:hanging="183"/>
      </w:pPr>
    </w:lvl>
    <w:lvl w:ilvl="8">
      <w:numFmt w:val="bullet"/>
      <w:lvlText w:val="•"/>
      <w:lvlJc w:val="left"/>
      <w:pPr>
        <w:ind w:left="8151" w:hanging="183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102" w:hanging="1163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1107" w:hanging="1163"/>
      </w:pPr>
    </w:lvl>
    <w:lvl w:ilvl="2">
      <w:numFmt w:val="bullet"/>
      <w:lvlText w:val="•"/>
      <w:lvlJc w:val="left"/>
      <w:pPr>
        <w:ind w:left="2112" w:hanging="1163"/>
      </w:pPr>
    </w:lvl>
    <w:lvl w:ilvl="3">
      <w:numFmt w:val="bullet"/>
      <w:lvlText w:val="•"/>
      <w:lvlJc w:val="left"/>
      <w:pPr>
        <w:ind w:left="3116" w:hanging="1163"/>
      </w:pPr>
    </w:lvl>
    <w:lvl w:ilvl="4">
      <w:numFmt w:val="bullet"/>
      <w:lvlText w:val="•"/>
      <w:lvlJc w:val="left"/>
      <w:pPr>
        <w:ind w:left="4121" w:hanging="1163"/>
      </w:pPr>
    </w:lvl>
    <w:lvl w:ilvl="5">
      <w:numFmt w:val="bullet"/>
      <w:lvlText w:val="•"/>
      <w:lvlJc w:val="left"/>
      <w:pPr>
        <w:ind w:left="5125" w:hanging="1163"/>
      </w:pPr>
    </w:lvl>
    <w:lvl w:ilvl="6">
      <w:numFmt w:val="bullet"/>
      <w:lvlText w:val="•"/>
      <w:lvlJc w:val="left"/>
      <w:pPr>
        <w:ind w:left="6130" w:hanging="1163"/>
      </w:pPr>
    </w:lvl>
    <w:lvl w:ilvl="7">
      <w:numFmt w:val="bullet"/>
      <w:lvlText w:val="•"/>
      <w:lvlJc w:val="left"/>
      <w:pPr>
        <w:ind w:left="7135" w:hanging="1163"/>
      </w:pPr>
    </w:lvl>
    <w:lvl w:ilvl="8">
      <w:numFmt w:val="bullet"/>
      <w:lvlText w:val="•"/>
      <w:lvlJc w:val="left"/>
      <w:pPr>
        <w:ind w:left="8139" w:hanging="1163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102" w:hanging="124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4" w:hanging="1249"/>
      </w:pPr>
    </w:lvl>
    <w:lvl w:ilvl="2">
      <w:numFmt w:val="bullet"/>
      <w:lvlText w:val="•"/>
      <w:lvlJc w:val="left"/>
      <w:pPr>
        <w:ind w:left="1818" w:hanging="1249"/>
      </w:pPr>
    </w:lvl>
    <w:lvl w:ilvl="3">
      <w:numFmt w:val="bullet"/>
      <w:lvlText w:val="•"/>
      <w:lvlJc w:val="left"/>
      <w:pPr>
        <w:ind w:left="2842" w:hanging="1249"/>
      </w:pPr>
    </w:lvl>
    <w:lvl w:ilvl="4">
      <w:numFmt w:val="bullet"/>
      <w:lvlText w:val="•"/>
      <w:lvlJc w:val="left"/>
      <w:pPr>
        <w:ind w:left="3865" w:hanging="1249"/>
      </w:pPr>
    </w:lvl>
    <w:lvl w:ilvl="5">
      <w:numFmt w:val="bullet"/>
      <w:lvlText w:val="•"/>
      <w:lvlJc w:val="left"/>
      <w:pPr>
        <w:ind w:left="4889" w:hanging="1249"/>
      </w:pPr>
    </w:lvl>
    <w:lvl w:ilvl="6">
      <w:numFmt w:val="bullet"/>
      <w:lvlText w:val="•"/>
      <w:lvlJc w:val="left"/>
      <w:pPr>
        <w:ind w:left="5913" w:hanging="1249"/>
      </w:pPr>
    </w:lvl>
    <w:lvl w:ilvl="7">
      <w:numFmt w:val="bullet"/>
      <w:lvlText w:val="•"/>
      <w:lvlJc w:val="left"/>
      <w:pPr>
        <w:ind w:left="6937" w:hanging="1249"/>
      </w:pPr>
    </w:lvl>
    <w:lvl w:ilvl="8">
      <w:numFmt w:val="bullet"/>
      <w:lvlText w:val="•"/>
      <w:lvlJc w:val="left"/>
      <w:pPr>
        <w:ind w:left="7961" w:hanging="1249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02" w:hanging="11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25" w:hanging="1148"/>
      </w:pPr>
    </w:lvl>
    <w:lvl w:ilvl="2">
      <w:numFmt w:val="bullet"/>
      <w:lvlText w:val="•"/>
      <w:lvlJc w:val="left"/>
      <w:pPr>
        <w:ind w:left="2148" w:hanging="1148"/>
      </w:pPr>
    </w:lvl>
    <w:lvl w:ilvl="3">
      <w:numFmt w:val="bullet"/>
      <w:lvlText w:val="•"/>
      <w:lvlJc w:val="left"/>
      <w:pPr>
        <w:ind w:left="3170" w:hanging="1148"/>
      </w:pPr>
    </w:lvl>
    <w:lvl w:ilvl="4">
      <w:numFmt w:val="bullet"/>
      <w:lvlText w:val="•"/>
      <w:lvlJc w:val="left"/>
      <w:pPr>
        <w:ind w:left="4193" w:hanging="1148"/>
      </w:pPr>
    </w:lvl>
    <w:lvl w:ilvl="5">
      <w:numFmt w:val="bullet"/>
      <w:lvlText w:val="•"/>
      <w:lvlJc w:val="left"/>
      <w:pPr>
        <w:ind w:left="5215" w:hanging="1148"/>
      </w:pPr>
    </w:lvl>
    <w:lvl w:ilvl="6">
      <w:numFmt w:val="bullet"/>
      <w:lvlText w:val="•"/>
      <w:lvlJc w:val="left"/>
      <w:pPr>
        <w:ind w:left="6238" w:hanging="1148"/>
      </w:pPr>
    </w:lvl>
    <w:lvl w:ilvl="7">
      <w:numFmt w:val="bullet"/>
      <w:lvlText w:val="•"/>
      <w:lvlJc w:val="left"/>
      <w:pPr>
        <w:ind w:left="7261" w:hanging="1148"/>
      </w:pPr>
    </w:lvl>
    <w:lvl w:ilvl="8">
      <w:numFmt w:val="bullet"/>
      <w:lvlText w:val="•"/>
      <w:lvlJc w:val="left"/>
      <w:pPr>
        <w:ind w:left="8283" w:hanging="1148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99" w:hanging="202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556" w:hanging="202"/>
      </w:pPr>
    </w:lvl>
    <w:lvl w:ilvl="2">
      <w:numFmt w:val="bullet"/>
      <w:lvlText w:val="•"/>
      <w:lvlJc w:val="left"/>
      <w:pPr>
        <w:ind w:left="1012" w:hanging="202"/>
      </w:pPr>
    </w:lvl>
    <w:lvl w:ilvl="3">
      <w:numFmt w:val="bullet"/>
      <w:lvlText w:val="•"/>
      <w:lvlJc w:val="left"/>
      <w:pPr>
        <w:ind w:left="1469" w:hanging="202"/>
      </w:pPr>
    </w:lvl>
    <w:lvl w:ilvl="4">
      <w:numFmt w:val="bullet"/>
      <w:lvlText w:val="•"/>
      <w:lvlJc w:val="left"/>
      <w:pPr>
        <w:ind w:left="1926" w:hanging="202"/>
      </w:pPr>
    </w:lvl>
    <w:lvl w:ilvl="5">
      <w:numFmt w:val="bullet"/>
      <w:lvlText w:val="•"/>
      <w:lvlJc w:val="left"/>
      <w:pPr>
        <w:ind w:left="2382" w:hanging="202"/>
      </w:pPr>
    </w:lvl>
    <w:lvl w:ilvl="6">
      <w:numFmt w:val="bullet"/>
      <w:lvlText w:val="•"/>
      <w:lvlJc w:val="left"/>
      <w:pPr>
        <w:ind w:left="2839" w:hanging="202"/>
      </w:pPr>
    </w:lvl>
    <w:lvl w:ilvl="7">
      <w:numFmt w:val="bullet"/>
      <w:lvlText w:val="•"/>
      <w:lvlJc w:val="left"/>
      <w:pPr>
        <w:ind w:left="3295" w:hanging="202"/>
      </w:pPr>
    </w:lvl>
    <w:lvl w:ilvl="8">
      <w:numFmt w:val="bullet"/>
      <w:lvlText w:val="•"/>
      <w:lvlJc w:val="left"/>
      <w:pPr>
        <w:ind w:left="3752" w:hanging="202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02" w:hanging="115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1" w:hanging="1158"/>
      </w:pPr>
    </w:lvl>
    <w:lvl w:ilvl="2">
      <w:numFmt w:val="bullet"/>
      <w:lvlText w:val="•"/>
      <w:lvlJc w:val="left"/>
      <w:pPr>
        <w:ind w:left="2140" w:hanging="1158"/>
      </w:pPr>
    </w:lvl>
    <w:lvl w:ilvl="3">
      <w:numFmt w:val="bullet"/>
      <w:lvlText w:val="•"/>
      <w:lvlJc w:val="left"/>
      <w:pPr>
        <w:ind w:left="3158" w:hanging="1158"/>
      </w:pPr>
    </w:lvl>
    <w:lvl w:ilvl="4">
      <w:numFmt w:val="bullet"/>
      <w:lvlText w:val="•"/>
      <w:lvlJc w:val="left"/>
      <w:pPr>
        <w:ind w:left="4177" w:hanging="1158"/>
      </w:pPr>
    </w:lvl>
    <w:lvl w:ilvl="5">
      <w:numFmt w:val="bullet"/>
      <w:lvlText w:val="•"/>
      <w:lvlJc w:val="left"/>
      <w:pPr>
        <w:ind w:left="5195" w:hanging="1158"/>
      </w:pPr>
    </w:lvl>
    <w:lvl w:ilvl="6">
      <w:numFmt w:val="bullet"/>
      <w:lvlText w:val="•"/>
      <w:lvlJc w:val="left"/>
      <w:pPr>
        <w:ind w:left="6214" w:hanging="1158"/>
      </w:pPr>
    </w:lvl>
    <w:lvl w:ilvl="7">
      <w:numFmt w:val="bullet"/>
      <w:lvlText w:val="•"/>
      <w:lvlJc w:val="left"/>
      <w:pPr>
        <w:ind w:left="7233" w:hanging="1158"/>
      </w:pPr>
    </w:lvl>
    <w:lvl w:ilvl="8">
      <w:numFmt w:val="bullet"/>
      <w:lvlText w:val="•"/>
      <w:lvlJc w:val="left"/>
      <w:pPr>
        <w:ind w:left="8251" w:hanging="1158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19" w:hanging="174"/>
      </w:pPr>
      <w:rPr>
        <w:rFonts w:ascii="Times New Roman" w:hAnsi="Times New Roman" w:cs="Times New Roman"/>
        <w:b w:val="0"/>
        <w:bCs w:val="0"/>
        <w:spacing w:val="-4"/>
        <w:w w:val="94"/>
        <w:sz w:val="18"/>
        <w:szCs w:val="18"/>
      </w:rPr>
    </w:lvl>
    <w:lvl w:ilvl="1">
      <w:numFmt w:val="bullet"/>
      <w:lvlText w:val="•"/>
      <w:lvlJc w:val="left"/>
      <w:pPr>
        <w:ind w:left="816" w:hanging="174"/>
      </w:pPr>
    </w:lvl>
    <w:lvl w:ilvl="2">
      <w:numFmt w:val="bullet"/>
      <w:lvlText w:val="•"/>
      <w:lvlJc w:val="left"/>
      <w:pPr>
        <w:ind w:left="1314" w:hanging="174"/>
      </w:pPr>
    </w:lvl>
    <w:lvl w:ilvl="3">
      <w:numFmt w:val="bullet"/>
      <w:lvlText w:val="•"/>
      <w:lvlJc w:val="left"/>
      <w:pPr>
        <w:ind w:left="1811" w:hanging="174"/>
      </w:pPr>
    </w:lvl>
    <w:lvl w:ilvl="4">
      <w:numFmt w:val="bullet"/>
      <w:lvlText w:val="•"/>
      <w:lvlJc w:val="left"/>
      <w:pPr>
        <w:ind w:left="2309" w:hanging="174"/>
      </w:pPr>
    </w:lvl>
    <w:lvl w:ilvl="5">
      <w:numFmt w:val="bullet"/>
      <w:lvlText w:val="•"/>
      <w:lvlJc w:val="left"/>
      <w:pPr>
        <w:ind w:left="2806" w:hanging="174"/>
      </w:pPr>
    </w:lvl>
    <w:lvl w:ilvl="6">
      <w:numFmt w:val="bullet"/>
      <w:lvlText w:val="•"/>
      <w:lvlJc w:val="left"/>
      <w:pPr>
        <w:ind w:left="3304" w:hanging="174"/>
      </w:pPr>
    </w:lvl>
    <w:lvl w:ilvl="7">
      <w:numFmt w:val="bullet"/>
      <w:lvlText w:val="•"/>
      <w:lvlJc w:val="left"/>
      <w:pPr>
        <w:ind w:left="3801" w:hanging="174"/>
      </w:pPr>
    </w:lvl>
    <w:lvl w:ilvl="8">
      <w:numFmt w:val="bullet"/>
      <w:lvlText w:val="•"/>
      <w:lvlJc w:val="left"/>
      <w:pPr>
        <w:ind w:left="4299" w:hanging="174"/>
      </w:pPr>
    </w:lvl>
  </w:abstractNum>
  <w:abstractNum w:abstractNumId="19" w15:restartNumberingAfterBreak="0">
    <w:nsid w:val="00000415"/>
    <w:multiLevelType w:val="multilevel"/>
    <w:tmpl w:val="00000898"/>
    <w:lvl w:ilvl="0">
      <w:start w:val="2"/>
      <w:numFmt w:val="decimal"/>
      <w:lvlText w:val="%1"/>
      <w:lvlJc w:val="left"/>
      <w:pPr>
        <w:ind w:left="307" w:hanging="17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55" w:hanging="178"/>
      </w:pPr>
    </w:lvl>
    <w:lvl w:ilvl="2">
      <w:numFmt w:val="bullet"/>
      <w:lvlText w:val="•"/>
      <w:lvlJc w:val="left"/>
      <w:pPr>
        <w:ind w:left="1003" w:hanging="178"/>
      </w:pPr>
    </w:lvl>
    <w:lvl w:ilvl="3">
      <w:numFmt w:val="bullet"/>
      <w:lvlText w:val="•"/>
      <w:lvlJc w:val="left"/>
      <w:pPr>
        <w:ind w:left="1351" w:hanging="178"/>
      </w:pPr>
    </w:lvl>
    <w:lvl w:ilvl="4">
      <w:numFmt w:val="bullet"/>
      <w:lvlText w:val="•"/>
      <w:lvlJc w:val="left"/>
      <w:pPr>
        <w:ind w:left="1699" w:hanging="178"/>
      </w:pPr>
    </w:lvl>
    <w:lvl w:ilvl="5">
      <w:numFmt w:val="bullet"/>
      <w:lvlText w:val="•"/>
      <w:lvlJc w:val="left"/>
      <w:pPr>
        <w:ind w:left="2047" w:hanging="178"/>
      </w:pPr>
    </w:lvl>
    <w:lvl w:ilvl="6">
      <w:numFmt w:val="bullet"/>
      <w:lvlText w:val="•"/>
      <w:lvlJc w:val="left"/>
      <w:pPr>
        <w:ind w:left="2395" w:hanging="178"/>
      </w:pPr>
    </w:lvl>
    <w:lvl w:ilvl="7">
      <w:numFmt w:val="bullet"/>
      <w:lvlText w:val="•"/>
      <w:lvlJc w:val="left"/>
      <w:pPr>
        <w:ind w:left="2743" w:hanging="178"/>
      </w:pPr>
    </w:lvl>
    <w:lvl w:ilvl="8">
      <w:numFmt w:val="bullet"/>
      <w:lvlText w:val="•"/>
      <w:lvlJc w:val="left"/>
      <w:pPr>
        <w:ind w:left="3091" w:hanging="178"/>
      </w:pPr>
    </w:lvl>
  </w:abstractNum>
  <w:abstractNum w:abstractNumId="20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307" w:hanging="17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55" w:hanging="178"/>
      </w:pPr>
    </w:lvl>
    <w:lvl w:ilvl="2">
      <w:numFmt w:val="bullet"/>
      <w:lvlText w:val="•"/>
      <w:lvlJc w:val="left"/>
      <w:pPr>
        <w:ind w:left="1003" w:hanging="178"/>
      </w:pPr>
    </w:lvl>
    <w:lvl w:ilvl="3">
      <w:numFmt w:val="bullet"/>
      <w:lvlText w:val="•"/>
      <w:lvlJc w:val="left"/>
      <w:pPr>
        <w:ind w:left="1351" w:hanging="178"/>
      </w:pPr>
    </w:lvl>
    <w:lvl w:ilvl="4">
      <w:numFmt w:val="bullet"/>
      <w:lvlText w:val="•"/>
      <w:lvlJc w:val="left"/>
      <w:pPr>
        <w:ind w:left="1699" w:hanging="178"/>
      </w:pPr>
    </w:lvl>
    <w:lvl w:ilvl="5">
      <w:numFmt w:val="bullet"/>
      <w:lvlText w:val="•"/>
      <w:lvlJc w:val="left"/>
      <w:pPr>
        <w:ind w:left="2047" w:hanging="178"/>
      </w:pPr>
    </w:lvl>
    <w:lvl w:ilvl="6">
      <w:numFmt w:val="bullet"/>
      <w:lvlText w:val="•"/>
      <w:lvlJc w:val="left"/>
      <w:pPr>
        <w:ind w:left="2395" w:hanging="178"/>
      </w:pPr>
    </w:lvl>
    <w:lvl w:ilvl="7">
      <w:numFmt w:val="bullet"/>
      <w:lvlText w:val="•"/>
      <w:lvlJc w:val="left"/>
      <w:pPr>
        <w:ind w:left="2743" w:hanging="178"/>
      </w:pPr>
    </w:lvl>
    <w:lvl w:ilvl="8">
      <w:numFmt w:val="bullet"/>
      <w:lvlText w:val="•"/>
      <w:lvlJc w:val="left"/>
      <w:pPr>
        <w:ind w:left="3091" w:hanging="178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129" w:hanging="68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95" w:hanging="687"/>
      </w:pPr>
    </w:lvl>
    <w:lvl w:ilvl="2">
      <w:numFmt w:val="bullet"/>
      <w:lvlText w:val="•"/>
      <w:lvlJc w:val="left"/>
      <w:pPr>
        <w:ind w:left="861" w:hanging="687"/>
      </w:pPr>
    </w:lvl>
    <w:lvl w:ilvl="3">
      <w:numFmt w:val="bullet"/>
      <w:lvlText w:val="•"/>
      <w:lvlJc w:val="left"/>
      <w:pPr>
        <w:ind w:left="1227" w:hanging="687"/>
      </w:pPr>
    </w:lvl>
    <w:lvl w:ilvl="4">
      <w:numFmt w:val="bullet"/>
      <w:lvlText w:val="•"/>
      <w:lvlJc w:val="left"/>
      <w:pPr>
        <w:ind w:left="1592" w:hanging="687"/>
      </w:pPr>
    </w:lvl>
    <w:lvl w:ilvl="5">
      <w:numFmt w:val="bullet"/>
      <w:lvlText w:val="•"/>
      <w:lvlJc w:val="left"/>
      <w:pPr>
        <w:ind w:left="1958" w:hanging="687"/>
      </w:pPr>
    </w:lvl>
    <w:lvl w:ilvl="6">
      <w:numFmt w:val="bullet"/>
      <w:lvlText w:val="•"/>
      <w:lvlJc w:val="left"/>
      <w:pPr>
        <w:ind w:left="2324" w:hanging="687"/>
      </w:pPr>
    </w:lvl>
    <w:lvl w:ilvl="7">
      <w:numFmt w:val="bullet"/>
      <w:lvlText w:val="•"/>
      <w:lvlJc w:val="left"/>
      <w:pPr>
        <w:ind w:left="2690" w:hanging="687"/>
      </w:pPr>
    </w:lvl>
    <w:lvl w:ilvl="8">
      <w:numFmt w:val="bullet"/>
      <w:lvlText w:val="•"/>
      <w:lvlJc w:val="left"/>
      <w:pPr>
        <w:ind w:left="3055" w:hanging="687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02" w:hanging="125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1254"/>
      </w:pPr>
    </w:lvl>
    <w:lvl w:ilvl="2">
      <w:numFmt w:val="bullet"/>
      <w:lvlText w:val="•"/>
      <w:lvlJc w:val="left"/>
      <w:pPr>
        <w:ind w:left="2184" w:hanging="1254"/>
      </w:pPr>
    </w:lvl>
    <w:lvl w:ilvl="3">
      <w:numFmt w:val="bullet"/>
      <w:lvlText w:val="•"/>
      <w:lvlJc w:val="left"/>
      <w:pPr>
        <w:ind w:left="3224" w:hanging="1254"/>
      </w:pPr>
    </w:lvl>
    <w:lvl w:ilvl="4">
      <w:numFmt w:val="bullet"/>
      <w:lvlText w:val="•"/>
      <w:lvlJc w:val="left"/>
      <w:pPr>
        <w:ind w:left="4265" w:hanging="1254"/>
      </w:pPr>
    </w:lvl>
    <w:lvl w:ilvl="5">
      <w:numFmt w:val="bullet"/>
      <w:lvlText w:val="•"/>
      <w:lvlJc w:val="left"/>
      <w:pPr>
        <w:ind w:left="5305" w:hanging="1254"/>
      </w:pPr>
    </w:lvl>
    <w:lvl w:ilvl="6">
      <w:numFmt w:val="bullet"/>
      <w:lvlText w:val="•"/>
      <w:lvlJc w:val="left"/>
      <w:pPr>
        <w:ind w:left="6346" w:hanging="1254"/>
      </w:pPr>
    </w:lvl>
    <w:lvl w:ilvl="7">
      <w:numFmt w:val="bullet"/>
      <w:lvlText w:val="•"/>
      <w:lvlJc w:val="left"/>
      <w:pPr>
        <w:ind w:left="7387" w:hanging="1254"/>
      </w:pPr>
    </w:lvl>
    <w:lvl w:ilvl="8">
      <w:numFmt w:val="bullet"/>
      <w:lvlText w:val="•"/>
      <w:lvlJc w:val="left"/>
      <w:pPr>
        <w:ind w:left="8427" w:hanging="1254"/>
      </w:pPr>
    </w:lvl>
  </w:abstractNum>
  <w:abstractNum w:abstractNumId="23" w15:restartNumberingAfterBreak="0">
    <w:nsid w:val="0000043D"/>
    <w:multiLevelType w:val="multilevel"/>
    <w:tmpl w:val="000008C0"/>
    <w:lvl w:ilvl="0">
      <w:numFmt w:val="bullet"/>
      <w:lvlText w:val="-"/>
      <w:lvlJc w:val="left"/>
      <w:pPr>
        <w:ind w:left="276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"/>
      <w:lvlJc w:val="left"/>
      <w:pPr>
        <w:ind w:left="113" w:hanging="423"/>
      </w:pPr>
      <w:rPr>
        <w:rFonts w:ascii="Symbol" w:hAnsi="Symbol"/>
        <w:b w:val="0"/>
        <w:w w:val="99"/>
        <w:sz w:val="28"/>
      </w:rPr>
    </w:lvl>
    <w:lvl w:ilvl="2">
      <w:numFmt w:val="bullet"/>
      <w:lvlText w:val="•"/>
      <w:lvlJc w:val="left"/>
      <w:pPr>
        <w:ind w:left="1404" w:hanging="423"/>
      </w:pPr>
    </w:lvl>
    <w:lvl w:ilvl="3">
      <w:numFmt w:val="bullet"/>
      <w:lvlText w:val="•"/>
      <w:lvlJc w:val="left"/>
      <w:pPr>
        <w:ind w:left="2532" w:hanging="423"/>
      </w:pPr>
    </w:lvl>
    <w:lvl w:ilvl="4">
      <w:numFmt w:val="bullet"/>
      <w:lvlText w:val="•"/>
      <w:lvlJc w:val="left"/>
      <w:pPr>
        <w:ind w:left="3660" w:hanging="423"/>
      </w:pPr>
    </w:lvl>
    <w:lvl w:ilvl="5">
      <w:numFmt w:val="bullet"/>
      <w:lvlText w:val="•"/>
      <w:lvlJc w:val="left"/>
      <w:pPr>
        <w:ind w:left="4788" w:hanging="423"/>
      </w:pPr>
    </w:lvl>
    <w:lvl w:ilvl="6">
      <w:numFmt w:val="bullet"/>
      <w:lvlText w:val="•"/>
      <w:lvlJc w:val="left"/>
      <w:pPr>
        <w:ind w:left="5916" w:hanging="423"/>
      </w:pPr>
    </w:lvl>
    <w:lvl w:ilvl="7">
      <w:numFmt w:val="bullet"/>
      <w:lvlText w:val="•"/>
      <w:lvlJc w:val="left"/>
      <w:pPr>
        <w:ind w:left="7044" w:hanging="423"/>
      </w:pPr>
    </w:lvl>
    <w:lvl w:ilvl="8">
      <w:numFmt w:val="bullet"/>
      <w:lvlText w:val="•"/>
      <w:lvlJc w:val="left"/>
      <w:pPr>
        <w:ind w:left="8172" w:hanging="423"/>
      </w:pPr>
    </w:lvl>
  </w:abstractNum>
  <w:abstractNum w:abstractNumId="24" w15:restartNumberingAfterBreak="0">
    <w:nsid w:val="0000043E"/>
    <w:multiLevelType w:val="multilevel"/>
    <w:tmpl w:val="000008C1"/>
    <w:lvl w:ilvl="0">
      <w:start w:val="5"/>
      <w:numFmt w:val="decimal"/>
      <w:lvlText w:val="%1"/>
      <w:lvlJc w:val="left"/>
      <w:pPr>
        <w:ind w:left="1035" w:hanging="212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833" w:hanging="269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78" w:hanging="269"/>
      </w:pPr>
    </w:lvl>
    <w:lvl w:ilvl="3">
      <w:numFmt w:val="bullet"/>
      <w:lvlText w:val="•"/>
      <w:lvlJc w:val="left"/>
      <w:pPr>
        <w:ind w:left="3122" w:hanging="269"/>
      </w:pPr>
    </w:lvl>
    <w:lvl w:ilvl="4">
      <w:numFmt w:val="bullet"/>
      <w:lvlText w:val="•"/>
      <w:lvlJc w:val="left"/>
      <w:pPr>
        <w:ind w:left="4166" w:hanging="269"/>
      </w:pPr>
    </w:lvl>
    <w:lvl w:ilvl="5">
      <w:numFmt w:val="bullet"/>
      <w:lvlText w:val="•"/>
      <w:lvlJc w:val="left"/>
      <w:pPr>
        <w:ind w:left="5210" w:hanging="269"/>
      </w:pPr>
    </w:lvl>
    <w:lvl w:ilvl="6">
      <w:numFmt w:val="bullet"/>
      <w:lvlText w:val="•"/>
      <w:lvlJc w:val="left"/>
      <w:pPr>
        <w:ind w:left="6253" w:hanging="269"/>
      </w:pPr>
    </w:lvl>
    <w:lvl w:ilvl="7">
      <w:numFmt w:val="bullet"/>
      <w:lvlText w:val="•"/>
      <w:lvlJc w:val="left"/>
      <w:pPr>
        <w:ind w:left="7297" w:hanging="269"/>
      </w:pPr>
    </w:lvl>
    <w:lvl w:ilvl="8">
      <w:numFmt w:val="bullet"/>
      <w:lvlText w:val="•"/>
      <w:lvlJc w:val="left"/>
      <w:pPr>
        <w:ind w:left="8341" w:hanging="269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22"/>
    <w:rsid w:val="000A4D59"/>
    <w:rsid w:val="00210C81"/>
    <w:rsid w:val="002E68A1"/>
    <w:rsid w:val="00563218"/>
    <w:rsid w:val="005F1B0C"/>
    <w:rsid w:val="006F6334"/>
    <w:rsid w:val="00745E22"/>
    <w:rsid w:val="0079338D"/>
    <w:rsid w:val="007F1D63"/>
    <w:rsid w:val="00853ECF"/>
    <w:rsid w:val="00921E02"/>
    <w:rsid w:val="00A22A38"/>
    <w:rsid w:val="00A566F8"/>
    <w:rsid w:val="00D66353"/>
    <w:rsid w:val="00E45176"/>
    <w:rsid w:val="00FA516D"/>
    <w:rsid w:val="00F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B7824"/>
  <w14:defaultImageDpi w14:val="0"/>
  <w15:docId w15:val="{CC426BC2-69E5-4E4E-9812-D40CF2F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225"/>
      <w:ind w:left="14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ind w:left="10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ind w:left="102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2E68A1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E68A1"/>
    <w:rPr>
      <w:rFonts w:ascii="Calibri Light" w:hAnsi="Calibri Light" w:cs="Times New Roman"/>
      <w:i/>
      <w:iCs/>
      <w:color w:val="2F5496"/>
      <w:lang w:val="x-none" w:eastAsia="en-US"/>
    </w:rPr>
  </w:style>
  <w:style w:type="paragraph" w:styleId="a3">
    <w:name w:val="Body Text"/>
    <w:basedOn w:val="a"/>
    <w:link w:val="a4"/>
    <w:uiPriority w:val="1"/>
    <w:qFormat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68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E68A1"/>
    <w:rPr>
      <w:rFonts w:ascii="Calibri" w:hAnsi="Calibri" w:cs="Times New Roman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2E68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E68A1"/>
    <w:rPr>
      <w:rFonts w:ascii="Calibri" w:hAnsi="Calibri" w:cs="Times New Roman"/>
      <w:lang w:val="x-none" w:eastAsia="en-US"/>
    </w:rPr>
  </w:style>
  <w:style w:type="paragraph" w:customStyle="1" w:styleId="aa">
    <w:name w:val="А ОСН ТЕКСТ"/>
    <w:basedOn w:val="a"/>
    <w:link w:val="ab"/>
    <w:rsid w:val="002E68A1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caps/>
      <w:color w:val="000000"/>
      <w:kern w:val="1"/>
      <w:sz w:val="28"/>
      <w:szCs w:val="28"/>
      <w:lang w:eastAsia="en-US"/>
    </w:rPr>
  </w:style>
  <w:style w:type="character" w:customStyle="1" w:styleId="ab">
    <w:name w:val="А ОСН ТЕКСТ Знак"/>
    <w:link w:val="aa"/>
    <w:locked/>
    <w:rsid w:val="002E68A1"/>
    <w:rPr>
      <w:rFonts w:ascii="Times New Roman" w:eastAsia="Times New Roman" w:hAnsi="Times New Roman"/>
      <w:caps/>
      <w:color w:val="000000"/>
      <w:kern w:val="1"/>
      <w:sz w:val="28"/>
      <w:lang w:val="x-none" w:eastAsia="en-US"/>
    </w:rPr>
  </w:style>
  <w:style w:type="paragraph" w:styleId="ac">
    <w:name w:val="Normal Indent"/>
    <w:basedOn w:val="a"/>
    <w:uiPriority w:val="99"/>
    <w:unhideWhenUsed/>
    <w:rsid w:val="002E68A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2E68A1"/>
    <w:pPr>
      <w:widowControl/>
      <w:numPr>
        <w:ilvl w:val="1"/>
      </w:numPr>
      <w:autoSpaceDE/>
      <w:autoSpaceDN/>
      <w:adjustRightInd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locked/>
    <w:rsid w:val="002E68A1"/>
    <w:rPr>
      <w:rFonts w:ascii="Calibri Light" w:hAnsi="Calibri Light" w:cs="Times New Roman"/>
      <w:i/>
      <w:iCs/>
      <w:color w:val="4472C4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2E68A1"/>
    <w:pPr>
      <w:widowControl/>
      <w:pBdr>
        <w:bottom w:val="single" w:sz="8" w:space="4" w:color="4472C4"/>
      </w:pBdr>
      <w:autoSpaceDE/>
      <w:autoSpaceDN/>
      <w:adjustRightInd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styleId="af1">
    <w:name w:val="Emphasis"/>
    <w:basedOn w:val="a0"/>
    <w:uiPriority w:val="20"/>
    <w:qFormat/>
    <w:rsid w:val="002E68A1"/>
    <w:rPr>
      <w:rFonts w:cs="Times New Roman"/>
      <w:i/>
    </w:rPr>
  </w:style>
  <w:style w:type="character" w:customStyle="1" w:styleId="af0">
    <w:name w:val="Заголовок Знак"/>
    <w:basedOn w:val="a0"/>
    <w:link w:val="af"/>
    <w:uiPriority w:val="10"/>
    <w:locked/>
    <w:rsid w:val="002E68A1"/>
    <w:rPr>
      <w:rFonts w:ascii="Calibri Light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af2">
    <w:name w:val="Hyperlink"/>
    <w:basedOn w:val="a0"/>
    <w:uiPriority w:val="99"/>
    <w:unhideWhenUsed/>
    <w:rsid w:val="002E68A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39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91c" TargetMode="External"/><Relationship Id="rId63" Type="http://schemas.openxmlformats.org/officeDocument/2006/relationships/hyperlink" Target="https://m.edsoo.ru/fa255ce0" TargetMode="External"/><Relationship Id="rId84" Type="http://schemas.openxmlformats.org/officeDocument/2006/relationships/hyperlink" Target="https://m.edsoo.ru/fa260a8c" TargetMode="External"/><Relationship Id="rId138" Type="http://schemas.openxmlformats.org/officeDocument/2006/relationships/hyperlink" Target="https://m.edsoo.ru/fa261284" TargetMode="External"/><Relationship Id="rId107" Type="http://schemas.openxmlformats.org/officeDocument/2006/relationships/hyperlink" Target="https://m.edsoo.ru/fa259af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37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7130" TargetMode="External"/><Relationship Id="rId58" Type="http://schemas.openxmlformats.org/officeDocument/2006/relationships/hyperlink" Target="https://m.edsoo.ru/fa2553d0" TargetMode="External"/><Relationship Id="rId74" Type="http://schemas.openxmlformats.org/officeDocument/2006/relationships/hyperlink" Target="https://m.edsoo.ru/fa25f57e" TargetMode="External"/><Relationship Id="rId79" Type="http://schemas.openxmlformats.org/officeDocument/2006/relationships/hyperlink" Target="https://m.edsoo.ru/fa25fe52" TargetMode="External"/><Relationship Id="rId102" Type="http://schemas.openxmlformats.org/officeDocument/2006/relationships/hyperlink" Target="https://m.edsoo.ru/fa259110" TargetMode="External"/><Relationship Id="rId123" Type="http://schemas.openxmlformats.org/officeDocument/2006/relationships/hyperlink" Target="https://m.edsoo.ru/fa25c1ee" TargetMode="External"/><Relationship Id="rId128" Type="http://schemas.openxmlformats.org/officeDocument/2006/relationships/hyperlink" Target="https://m.edsoo.ru/fa25d44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5803a" TargetMode="External"/><Relationship Id="rId95" Type="http://schemas.openxmlformats.org/officeDocument/2006/relationships/hyperlink" Target="https://m.edsoo.ru/fa2587e2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1ffa" TargetMode="External"/><Relationship Id="rId43" Type="http://schemas.openxmlformats.org/officeDocument/2006/relationships/hyperlink" Target="https://m.edsoo.ru/fa256ed8" TargetMode="External"/><Relationship Id="rId48" Type="http://schemas.openxmlformats.org/officeDocument/2006/relationships/hyperlink" Target="https://m.edsoo.ru/fa256898" TargetMode="External"/><Relationship Id="rId64" Type="http://schemas.openxmlformats.org/officeDocument/2006/relationships/hyperlink" Target="https://m.edsoo.ru/fa255e16" TargetMode="External"/><Relationship Id="rId69" Type="http://schemas.openxmlformats.org/officeDocument/2006/relationships/hyperlink" Target="https://m.edsoo.ru/fa25ea52" TargetMode="External"/><Relationship Id="rId113" Type="http://schemas.openxmlformats.org/officeDocument/2006/relationships/hyperlink" Target="https://m.edsoo.ru/fa25b1b8" TargetMode="External"/><Relationship Id="rId118" Type="http://schemas.openxmlformats.org/officeDocument/2006/relationships/hyperlink" Target="https://m.edsoo.ru/fa25b514" TargetMode="External"/><Relationship Id="rId134" Type="http://schemas.openxmlformats.org/officeDocument/2006/relationships/hyperlink" Target="https://m.edsoo.ru/fa25dc74" TargetMode="External"/><Relationship Id="rId139" Type="http://schemas.openxmlformats.org/officeDocument/2006/relationships/hyperlink" Target="https://m.edsoo.ru/fa2614e6" TargetMode="External"/><Relationship Id="rId80" Type="http://schemas.openxmlformats.org/officeDocument/2006/relationships/hyperlink" Target="https://m.edsoo.ru/fa260190" TargetMode="External"/><Relationship Id="rId85" Type="http://schemas.openxmlformats.org/officeDocument/2006/relationships/hyperlink" Target="https://m.edsoo.ru/fa260c1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86a" TargetMode="External"/><Relationship Id="rId38" Type="http://schemas.openxmlformats.org/officeDocument/2006/relationships/hyperlink" Target="https://m.edsoo.ru/fa25362a" TargetMode="External"/><Relationship Id="rId59" Type="http://schemas.openxmlformats.org/officeDocument/2006/relationships/hyperlink" Target="https://m.edsoo.ru/fa2554fc" TargetMode="External"/><Relationship Id="rId103" Type="http://schemas.openxmlformats.org/officeDocument/2006/relationships/hyperlink" Target="https://m.edsoo.ru/fa2595ca" TargetMode="External"/><Relationship Id="rId108" Type="http://schemas.openxmlformats.org/officeDocument/2006/relationships/hyperlink" Target="https://m.edsoo.ru/fa259c1e" TargetMode="External"/><Relationship Id="rId124" Type="http://schemas.openxmlformats.org/officeDocument/2006/relationships/hyperlink" Target="https://m.edsoo.ru/fa25c98c" TargetMode="External"/><Relationship Id="rId129" Type="http://schemas.openxmlformats.org/officeDocument/2006/relationships/hyperlink" Target="https://m.edsoo.ru/fa25d116" TargetMode="External"/><Relationship Id="rId54" Type="http://schemas.openxmlformats.org/officeDocument/2006/relationships/hyperlink" Target="https://m.edsoo.ru/fa257464" TargetMode="External"/><Relationship Id="rId70" Type="http://schemas.openxmlformats.org/officeDocument/2006/relationships/hyperlink" Target="https://m.edsoo.ru/fa25ebce" TargetMode="External"/><Relationship Id="rId75" Type="http://schemas.openxmlformats.org/officeDocument/2006/relationships/hyperlink" Target="https://m.edsoo.ru/fa25f6e6" TargetMode="External"/><Relationship Id="rId91" Type="http://schemas.openxmlformats.org/officeDocument/2006/relationships/hyperlink" Target="https://m.edsoo.ru/fa2583d2" TargetMode="External"/><Relationship Id="rId96" Type="http://schemas.openxmlformats.org/officeDocument/2006/relationships/hyperlink" Target="https://m.edsoo.ru/fa258918" TargetMode="External"/><Relationship Id="rId14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126" TargetMode="External"/><Relationship Id="rId49" Type="http://schemas.openxmlformats.org/officeDocument/2006/relationships/hyperlink" Target="https://m.edsoo.ru/fa2569ce" TargetMode="External"/><Relationship Id="rId114" Type="http://schemas.openxmlformats.org/officeDocument/2006/relationships/hyperlink" Target="https://m.edsoo.ru/fa25ad6c" TargetMode="External"/><Relationship Id="rId119" Type="http://schemas.openxmlformats.org/officeDocument/2006/relationships/hyperlink" Target="https://m.edsoo.ru/fa25b686" TargetMode="External"/><Relationship Id="rId44" Type="http://schemas.openxmlformats.org/officeDocument/2006/relationships/hyperlink" Target="https://m.edsoo.ru/fa254ad4" TargetMode="External"/><Relationship Id="rId60" Type="http://schemas.openxmlformats.org/officeDocument/2006/relationships/hyperlink" Target="https://m.edsoo.ru/fa25568c" TargetMode="External"/><Relationship Id="rId65" Type="http://schemas.openxmlformats.org/officeDocument/2006/relationships/hyperlink" Target="https://m.edsoo.ru/fa25632a" TargetMode="External"/><Relationship Id="rId81" Type="http://schemas.openxmlformats.org/officeDocument/2006/relationships/hyperlink" Target="https://m.edsoo.ru/fa2605c8" TargetMode="External"/><Relationship Id="rId86" Type="http://schemas.openxmlformats.org/officeDocument/2006/relationships/hyperlink" Target="https://m.edsoo.ru/fa260d5c" TargetMode="External"/><Relationship Id="rId130" Type="http://schemas.openxmlformats.org/officeDocument/2006/relationships/hyperlink" Target="https://m.edsoo.ru/fa25e0ca" TargetMode="External"/><Relationship Id="rId135" Type="http://schemas.openxmlformats.org/officeDocument/2006/relationships/hyperlink" Target="https://m.edsoo.ru/fa25e430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a114" TargetMode="External"/><Relationship Id="rId34" Type="http://schemas.openxmlformats.org/officeDocument/2006/relationships/hyperlink" Target="https://m.edsoo.ru/fa252ea0" TargetMode="External"/><Relationship Id="rId50" Type="http://schemas.openxmlformats.org/officeDocument/2006/relationships/hyperlink" Target="https://m.edsoo.ru/fa256afa" TargetMode="External"/><Relationship Id="rId55" Type="http://schemas.openxmlformats.org/officeDocument/2006/relationships/hyperlink" Target="https://m.edsoo.ru/fa2575f4" TargetMode="External"/><Relationship Id="rId76" Type="http://schemas.openxmlformats.org/officeDocument/2006/relationships/hyperlink" Target="https://m.edsoo.ru/fa25fb78" TargetMode="External"/><Relationship Id="rId97" Type="http://schemas.openxmlformats.org/officeDocument/2006/relationships/hyperlink" Target="https://m.edsoo.ru/fa258bde" TargetMode="External"/><Relationship Id="rId104" Type="http://schemas.openxmlformats.org/officeDocument/2006/relationships/hyperlink" Target="https://m.edsoo.ru/fa2598a4" TargetMode="External"/><Relationship Id="rId120" Type="http://schemas.openxmlformats.org/officeDocument/2006/relationships/hyperlink" Target="https://m.edsoo.ru/fa25b7ee" TargetMode="External"/><Relationship Id="rId125" Type="http://schemas.openxmlformats.org/officeDocument/2006/relationships/hyperlink" Target="https://m.edsoo.ru/fa25cb58" TargetMode="External"/><Relationship Id="rId141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hyperlink" Target="https://m.edsoo.ru/fa25eda4" TargetMode="External"/><Relationship Id="rId92" Type="http://schemas.openxmlformats.org/officeDocument/2006/relationships/hyperlink" Target="https://m.edsoo.ru/fa2582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2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bac" TargetMode="External"/><Relationship Id="rId45" Type="http://schemas.openxmlformats.org/officeDocument/2006/relationships/hyperlink" Target="https://m.edsoo.ru/fa254d36" TargetMode="External"/><Relationship Id="rId66" Type="http://schemas.openxmlformats.org/officeDocument/2006/relationships/hyperlink" Target="https://m.edsoo.ru/fa2565a0" TargetMode="External"/><Relationship Id="rId87" Type="http://schemas.openxmlformats.org/officeDocument/2006/relationships/hyperlink" Target="https://m.edsoo.ru/fa260e88" TargetMode="External"/><Relationship Id="rId110" Type="http://schemas.openxmlformats.org/officeDocument/2006/relationships/hyperlink" Target="https://m.edsoo.ru/fa25abe6" TargetMode="External"/><Relationship Id="rId115" Type="http://schemas.openxmlformats.org/officeDocument/2006/relationships/hyperlink" Target="https://m.edsoo.ru/fa25aede" TargetMode="External"/><Relationship Id="rId131" Type="http://schemas.openxmlformats.org/officeDocument/2006/relationships/hyperlink" Target="https://m.edsoo.ru/fa25e228" TargetMode="External"/><Relationship Id="rId136" Type="http://schemas.openxmlformats.org/officeDocument/2006/relationships/hyperlink" Target="https://m.edsoo.ru/fa261608" TargetMode="External"/><Relationship Id="rId61" Type="http://schemas.openxmlformats.org/officeDocument/2006/relationships/hyperlink" Target="https://m.edsoo.ru/fa2558ee" TargetMode="External"/><Relationship Id="rId82" Type="http://schemas.openxmlformats.org/officeDocument/2006/relationships/hyperlink" Target="https://m.edsoo.ru/fa26074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3b0" TargetMode="External"/><Relationship Id="rId35" Type="http://schemas.openxmlformats.org/officeDocument/2006/relationships/hyperlink" Target="https://m.edsoo.ru/fa252b4e" TargetMode="External"/><Relationship Id="rId56" Type="http://schemas.openxmlformats.org/officeDocument/2006/relationships/hyperlink" Target="https://m.edsoo.ru/fa25772a" TargetMode="External"/><Relationship Id="rId77" Type="http://schemas.openxmlformats.org/officeDocument/2006/relationships/hyperlink" Target="https://m.edsoo.ru/fa25fce0" TargetMode="External"/><Relationship Id="rId100" Type="http://schemas.openxmlformats.org/officeDocument/2006/relationships/hyperlink" Target="https://m.edsoo.ru/fa25939a" TargetMode="External"/><Relationship Id="rId105" Type="http://schemas.openxmlformats.org/officeDocument/2006/relationships/hyperlink" Target="https://m.edsoo.ru/fa25976e" TargetMode="External"/><Relationship Id="rId126" Type="http://schemas.openxmlformats.org/officeDocument/2006/relationships/hyperlink" Target="https://m.edsoo.ru/fa25ccd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c26" TargetMode="External"/><Relationship Id="rId72" Type="http://schemas.openxmlformats.org/officeDocument/2006/relationships/hyperlink" Target="https://m.edsoo.ru/fa25ef0c" TargetMode="External"/><Relationship Id="rId93" Type="http://schemas.openxmlformats.org/officeDocument/2006/relationships/hyperlink" Target="https://m.edsoo.ru/fa258580" TargetMode="External"/><Relationship Id="rId98" Type="http://schemas.openxmlformats.org/officeDocument/2006/relationships/hyperlink" Target="https://m.edsoo.ru/fa258d28" TargetMode="External"/><Relationship Id="rId121" Type="http://schemas.openxmlformats.org/officeDocument/2006/relationships/hyperlink" Target="https://m.edsoo.ru/fa25b96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4ebc" TargetMode="External"/><Relationship Id="rId67" Type="http://schemas.openxmlformats.org/officeDocument/2006/relationships/hyperlink" Target="https://m.edsoo.ru/fa25e5de" TargetMode="External"/><Relationship Id="rId116" Type="http://schemas.openxmlformats.org/officeDocument/2006/relationships/hyperlink" Target="https://m.edsoo.ru/fa25b046" TargetMode="External"/><Relationship Id="rId137" Type="http://schemas.openxmlformats.org/officeDocument/2006/relationships/hyperlink" Target="https://m.edsoo.ru/fa2610f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002" TargetMode="External"/><Relationship Id="rId62" Type="http://schemas.openxmlformats.org/officeDocument/2006/relationships/hyperlink" Target="https://m.edsoo.ru/fa255b5a" TargetMode="External"/><Relationship Id="rId83" Type="http://schemas.openxmlformats.org/officeDocument/2006/relationships/hyperlink" Target="https://m.edsoo.ru/fa2608a2" TargetMode="External"/><Relationship Id="rId88" Type="http://schemas.openxmlformats.org/officeDocument/2006/relationships/hyperlink" Target="https://m.edsoo.ru/fa257a04" TargetMode="External"/><Relationship Id="rId111" Type="http://schemas.openxmlformats.org/officeDocument/2006/relationships/hyperlink" Target="https://m.edsoo.ru/fa25a27c" TargetMode="External"/><Relationship Id="rId132" Type="http://schemas.openxmlformats.org/officeDocument/2006/relationships/hyperlink" Target="https://m.edsoo.ru/fa25d90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350" TargetMode="External"/><Relationship Id="rId57" Type="http://schemas.openxmlformats.org/officeDocument/2006/relationships/hyperlink" Target="https://m.edsoo.ru/fa2578ba" TargetMode="External"/><Relationship Id="rId106" Type="http://schemas.openxmlformats.org/officeDocument/2006/relationships/hyperlink" Target="https://m.edsoo.ru/fa2599d0" TargetMode="External"/><Relationship Id="rId127" Type="http://schemas.openxmlformats.org/officeDocument/2006/relationships/hyperlink" Target="https://m.edsoo.ru/fa25ce3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52" Type="http://schemas.openxmlformats.org/officeDocument/2006/relationships/hyperlink" Target="https://m.edsoo.ru/fa256d5c" TargetMode="External"/><Relationship Id="rId73" Type="http://schemas.openxmlformats.org/officeDocument/2006/relationships/hyperlink" Target="https://m.edsoo.ru/fa25f402" TargetMode="External"/><Relationship Id="rId78" Type="http://schemas.openxmlformats.org/officeDocument/2006/relationships/hyperlink" Target="https://m.edsoo.ru/fa25ffb0" TargetMode="External"/><Relationship Id="rId94" Type="http://schemas.openxmlformats.org/officeDocument/2006/relationships/hyperlink" Target="https://m.edsoo.ru/fa2586b6" TargetMode="External"/><Relationship Id="rId99" Type="http://schemas.openxmlformats.org/officeDocument/2006/relationships/hyperlink" Target="https://m.edsoo.ru/fa258fe4" TargetMode="External"/><Relationship Id="rId101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bb9a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fa25674e" TargetMode="External"/><Relationship Id="rId68" Type="http://schemas.openxmlformats.org/officeDocument/2006/relationships/hyperlink" Target="https://m.edsoo.ru/fa25e778" TargetMode="External"/><Relationship Id="rId89" Type="http://schemas.openxmlformats.org/officeDocument/2006/relationships/hyperlink" Target="https://m.edsoo.ru/fa257b30" TargetMode="External"/><Relationship Id="rId112" Type="http://schemas.openxmlformats.org/officeDocument/2006/relationships/hyperlink" Target="https://m.edsoo.ru/fa25a5ce" TargetMode="External"/><Relationship Id="rId133" Type="http://schemas.openxmlformats.org/officeDocument/2006/relationships/hyperlink" Target="https://m.edsoo.ru/fa25db02" TargetMode="External"/><Relationship Id="rId16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12374</Words>
  <Characters>70535</Characters>
  <Application>Microsoft Office Word</Application>
  <DocSecurity>0</DocSecurity>
  <Lines>587</Lines>
  <Paragraphs>165</Paragraphs>
  <ScaleCrop>false</ScaleCrop>
  <Company/>
  <LinksUpToDate>false</LinksUpToDate>
  <CharactersWithSpaces>82744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2024-10-20T20:21:00Z</dcterms:created>
  <dcterms:modified xsi:type="dcterms:W3CDTF">2024-10-20T20:21:00Z</dcterms:modified>
</cp:coreProperties>
</file>